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D5" w:rsidRDefault="00033B32">
      <w:pPr>
        <w:ind w:left="3035" w:right="3045"/>
        <w:jc w:val="center"/>
        <w:rPr>
          <w:color w:val="auto"/>
        </w:rPr>
      </w:pPr>
      <w:r>
        <w:rPr>
          <w:noProof/>
          <w:color w:val="auto"/>
          <w:lang w:val="it-IT" w:eastAsia="it-IT"/>
        </w:rPr>
        <w:drawing>
          <wp:anchor distT="0" distB="0" distL="133350" distR="123190" simplePos="0" relativeHeight="3" behindDoc="1" locked="0" layoutInCell="1" allowOverlap="1">
            <wp:simplePos x="0" y="0"/>
            <wp:positionH relativeFrom="column">
              <wp:posOffset>5123815</wp:posOffset>
            </wp:positionH>
            <wp:positionV relativeFrom="paragraph">
              <wp:posOffset>-387985</wp:posOffset>
            </wp:positionV>
            <wp:extent cx="888365" cy="1187450"/>
            <wp:effectExtent l="19050" t="0" r="6985" b="0"/>
            <wp:wrapNone/>
            <wp:docPr id="2" name="Immagine 2" descr="D:\Lega Navale Italiana\Foto loghi e video\Loghi e banner\Logo LNI 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D:\Lega Navale Italiana\Foto loghi e video\Loghi e banner\Logo LNI blu.jpg"/>
                    <pic:cNvPicPr>
                      <a:picLocks noChangeAspect="1" noChangeArrowheads="1"/>
                    </pic:cNvPicPr>
                  </pic:nvPicPr>
                  <pic:blipFill>
                    <a:blip r:embed="rId6" cstate="print"/>
                    <a:stretch>
                      <a:fillRect/>
                    </a:stretch>
                  </pic:blipFill>
                  <pic:spPr bwMode="auto">
                    <a:xfrm>
                      <a:off x="0" y="0"/>
                      <a:ext cx="888365" cy="1187450"/>
                    </a:xfrm>
                    <a:prstGeom prst="rect">
                      <a:avLst/>
                    </a:prstGeom>
                  </pic:spPr>
                </pic:pic>
              </a:graphicData>
            </a:graphic>
          </wp:anchor>
        </w:drawing>
      </w:r>
      <w:r w:rsidR="00B10C0A">
        <w:rPr>
          <w:noProof/>
          <w:color w:val="auto"/>
          <w:lang w:val="it-IT" w:eastAsia="it-IT"/>
        </w:rPr>
        <w:drawing>
          <wp:anchor distT="0" distB="0" distL="114300" distR="114300" simplePos="0" relativeHeight="2" behindDoc="0" locked="0" layoutInCell="1" allowOverlap="1">
            <wp:simplePos x="0" y="0"/>
            <wp:positionH relativeFrom="column">
              <wp:posOffset>104775</wp:posOffset>
            </wp:positionH>
            <wp:positionV relativeFrom="paragraph">
              <wp:posOffset>-298450</wp:posOffset>
            </wp:positionV>
            <wp:extent cx="1409700" cy="9144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cstate="print"/>
                    <a:stretch>
                      <a:fillRect/>
                    </a:stretch>
                  </pic:blipFill>
                  <pic:spPr bwMode="auto">
                    <a:xfrm>
                      <a:off x="0" y="0"/>
                      <a:ext cx="1409700" cy="914400"/>
                    </a:xfrm>
                    <a:prstGeom prst="rect">
                      <a:avLst/>
                    </a:prstGeom>
                  </pic:spPr>
                </pic:pic>
              </a:graphicData>
            </a:graphic>
          </wp:anchor>
        </w:drawing>
      </w:r>
    </w:p>
    <w:p w:rsidR="00823DF2" w:rsidRDefault="00823DF2" w:rsidP="00823DF2">
      <w:pPr>
        <w:ind w:left="3035" w:right="3045"/>
        <w:jc w:val="center"/>
        <w:rPr>
          <w:rFonts w:ascii="Arial" w:eastAsia="Arial" w:hAnsi="Arial" w:cs="Arial"/>
          <w:b/>
          <w:color w:val="auto"/>
          <w:spacing w:val="2"/>
          <w:sz w:val="24"/>
          <w:szCs w:val="24"/>
          <w:lang w:val="it-IT"/>
        </w:rPr>
      </w:pPr>
    </w:p>
    <w:p w:rsidR="000B1626" w:rsidRDefault="000B1626">
      <w:pPr>
        <w:ind w:left="3035" w:right="3045"/>
        <w:jc w:val="center"/>
        <w:rPr>
          <w:rFonts w:ascii="Arial" w:eastAsia="Arial" w:hAnsi="Arial" w:cs="Arial"/>
          <w:b/>
          <w:color w:val="auto"/>
          <w:sz w:val="36"/>
          <w:szCs w:val="36"/>
          <w:lang w:val="it-IT"/>
        </w:rPr>
      </w:pPr>
      <w:r>
        <w:rPr>
          <w:rFonts w:ascii="Arial" w:eastAsia="Arial" w:hAnsi="Arial" w:cs="Arial"/>
          <w:b/>
          <w:color w:val="auto"/>
          <w:sz w:val="36"/>
          <w:szCs w:val="36"/>
          <w:lang w:val="it-IT"/>
        </w:rPr>
        <w:t>Regata degli Allievi</w:t>
      </w:r>
    </w:p>
    <w:p w:rsidR="00663BD5" w:rsidRDefault="00B10C0A">
      <w:pPr>
        <w:ind w:left="3035" w:right="3045"/>
        <w:jc w:val="center"/>
        <w:rPr>
          <w:color w:val="auto"/>
          <w:sz w:val="36"/>
          <w:szCs w:val="36"/>
          <w:lang w:val="it-IT"/>
        </w:rPr>
      </w:pPr>
      <w:proofErr w:type="spellStart"/>
      <w:r>
        <w:rPr>
          <w:rFonts w:ascii="Arial" w:eastAsia="Arial" w:hAnsi="Arial" w:cs="Arial"/>
          <w:b/>
          <w:color w:val="auto"/>
          <w:sz w:val="36"/>
          <w:szCs w:val="36"/>
          <w:lang w:val="it-IT"/>
        </w:rPr>
        <w:t>Memorial</w:t>
      </w:r>
      <w:proofErr w:type="spellEnd"/>
      <w:r>
        <w:rPr>
          <w:rFonts w:ascii="Arial" w:eastAsia="Arial" w:hAnsi="Arial" w:cs="Arial"/>
          <w:b/>
          <w:color w:val="auto"/>
          <w:sz w:val="36"/>
          <w:szCs w:val="36"/>
          <w:lang w:val="it-IT"/>
        </w:rPr>
        <w:t xml:space="preserve"> </w:t>
      </w:r>
      <w:proofErr w:type="spellStart"/>
      <w:r>
        <w:rPr>
          <w:rFonts w:ascii="Arial" w:eastAsia="Arial" w:hAnsi="Arial" w:cs="Arial"/>
          <w:b/>
          <w:color w:val="auto"/>
          <w:sz w:val="36"/>
          <w:szCs w:val="36"/>
          <w:lang w:val="it-IT"/>
        </w:rPr>
        <w:t>Strobino</w:t>
      </w:r>
      <w:proofErr w:type="spellEnd"/>
    </w:p>
    <w:p w:rsidR="00823DF2" w:rsidRDefault="00823DF2" w:rsidP="00823DF2">
      <w:pPr>
        <w:ind w:left="3035" w:right="3045"/>
        <w:jc w:val="center"/>
        <w:rPr>
          <w:rFonts w:ascii="Arial" w:eastAsia="Arial" w:hAnsi="Arial" w:cs="Arial"/>
          <w:b/>
          <w:color w:val="auto"/>
          <w:spacing w:val="2"/>
          <w:sz w:val="24"/>
          <w:szCs w:val="24"/>
          <w:lang w:val="it-IT"/>
        </w:rPr>
      </w:pPr>
    </w:p>
    <w:p w:rsidR="00663BD5" w:rsidRDefault="00B10C0A">
      <w:pPr>
        <w:ind w:left="3035" w:right="3045"/>
        <w:jc w:val="center"/>
        <w:rPr>
          <w:color w:val="auto"/>
          <w:lang w:val="it-IT"/>
        </w:rPr>
      </w:pPr>
      <w:r>
        <w:rPr>
          <w:rFonts w:ascii="Arial" w:eastAsia="Arial" w:hAnsi="Arial" w:cs="Arial"/>
          <w:b/>
          <w:color w:val="auto"/>
          <w:spacing w:val="2"/>
          <w:sz w:val="24"/>
          <w:szCs w:val="24"/>
          <w:lang w:val="it-IT"/>
        </w:rPr>
        <w:t>Organizzato da:</w:t>
      </w:r>
    </w:p>
    <w:p w:rsidR="0062091D" w:rsidRDefault="00B10C0A" w:rsidP="00097257">
      <w:pPr>
        <w:ind w:left="2268" w:right="2209"/>
        <w:jc w:val="center"/>
        <w:rPr>
          <w:rFonts w:ascii="Arial" w:eastAsia="Arial" w:hAnsi="Arial" w:cs="Arial"/>
          <w:b/>
          <w:color w:val="auto"/>
          <w:spacing w:val="2"/>
          <w:sz w:val="24"/>
          <w:szCs w:val="24"/>
          <w:lang w:val="it-IT"/>
        </w:rPr>
      </w:pPr>
      <w:r>
        <w:rPr>
          <w:rFonts w:ascii="Arial" w:eastAsia="Arial" w:hAnsi="Arial" w:cs="Arial"/>
          <w:b/>
          <w:color w:val="auto"/>
          <w:spacing w:val="2"/>
          <w:sz w:val="24"/>
          <w:szCs w:val="24"/>
          <w:lang w:val="it-IT"/>
        </w:rPr>
        <w:t>Lega Navale</w:t>
      </w:r>
      <w:r w:rsidR="00097257">
        <w:rPr>
          <w:rFonts w:ascii="Arial" w:eastAsia="Arial" w:hAnsi="Arial" w:cs="Arial"/>
          <w:b/>
          <w:color w:val="auto"/>
          <w:spacing w:val="2"/>
          <w:sz w:val="24"/>
          <w:szCs w:val="24"/>
          <w:lang w:val="it-IT"/>
        </w:rPr>
        <w:t xml:space="preserve"> Italiana Sezione di </w:t>
      </w:r>
      <w:r>
        <w:rPr>
          <w:rFonts w:ascii="Arial" w:eastAsia="Arial" w:hAnsi="Arial" w:cs="Arial"/>
          <w:b/>
          <w:color w:val="auto"/>
          <w:spacing w:val="2"/>
          <w:sz w:val="24"/>
          <w:szCs w:val="24"/>
          <w:lang w:val="it-IT"/>
        </w:rPr>
        <w:t>Torino</w:t>
      </w:r>
    </w:p>
    <w:p w:rsidR="0062091D" w:rsidRDefault="00B10C0A" w:rsidP="0062091D">
      <w:pPr>
        <w:ind w:left="2835" w:right="2776"/>
        <w:jc w:val="center"/>
        <w:rPr>
          <w:rFonts w:ascii="Arial" w:eastAsia="Arial" w:hAnsi="Arial" w:cs="Arial"/>
          <w:b/>
          <w:color w:val="auto"/>
          <w:spacing w:val="2"/>
          <w:sz w:val="24"/>
          <w:szCs w:val="24"/>
          <w:lang w:val="it-IT"/>
        </w:rPr>
      </w:pPr>
      <w:r>
        <w:rPr>
          <w:rFonts w:ascii="Arial" w:eastAsia="Arial" w:hAnsi="Arial" w:cs="Arial"/>
          <w:b/>
          <w:color w:val="auto"/>
          <w:spacing w:val="2"/>
          <w:sz w:val="24"/>
          <w:szCs w:val="24"/>
          <w:lang w:val="it-IT"/>
        </w:rPr>
        <w:t>Associazione Velica Nord-Ovest</w:t>
      </w:r>
    </w:p>
    <w:p w:rsidR="00663BD5" w:rsidRDefault="00B10C0A" w:rsidP="0062091D">
      <w:pPr>
        <w:ind w:left="2835" w:right="2776"/>
        <w:jc w:val="center"/>
        <w:rPr>
          <w:rFonts w:ascii="Arial" w:eastAsia="Arial" w:hAnsi="Arial" w:cs="Arial"/>
          <w:b/>
          <w:color w:val="auto"/>
          <w:spacing w:val="2"/>
          <w:sz w:val="24"/>
          <w:szCs w:val="24"/>
          <w:lang w:val="it-IT"/>
        </w:rPr>
      </w:pPr>
      <w:r>
        <w:rPr>
          <w:rFonts w:ascii="Arial" w:eastAsia="Arial" w:hAnsi="Arial" w:cs="Arial"/>
          <w:b/>
          <w:color w:val="auto"/>
          <w:spacing w:val="2"/>
          <w:sz w:val="24"/>
          <w:szCs w:val="24"/>
          <w:lang w:val="it-IT"/>
        </w:rPr>
        <w:t>Circolo Nautico Torino</w:t>
      </w:r>
    </w:p>
    <w:p w:rsidR="00663BD5" w:rsidRDefault="00663BD5">
      <w:pPr>
        <w:ind w:left="3035" w:right="3045"/>
        <w:jc w:val="center"/>
        <w:rPr>
          <w:rFonts w:ascii="Arial" w:eastAsia="Arial" w:hAnsi="Arial" w:cs="Arial"/>
          <w:b/>
          <w:color w:val="auto"/>
          <w:spacing w:val="2"/>
          <w:sz w:val="24"/>
          <w:szCs w:val="24"/>
          <w:lang w:val="it-IT"/>
        </w:rPr>
      </w:pPr>
    </w:p>
    <w:p w:rsidR="00663BD5" w:rsidRPr="00DA3F24" w:rsidRDefault="00B10C0A">
      <w:pPr>
        <w:ind w:left="3035" w:right="3045"/>
        <w:jc w:val="center"/>
        <w:rPr>
          <w:rFonts w:ascii="Arial" w:eastAsia="Arial" w:hAnsi="Arial" w:cs="Arial"/>
          <w:b/>
          <w:color w:val="auto"/>
          <w:sz w:val="28"/>
          <w:szCs w:val="28"/>
          <w:lang w:val="it-IT"/>
        </w:rPr>
      </w:pPr>
      <w:proofErr w:type="spellStart"/>
      <w:r w:rsidRPr="00DA3F24">
        <w:rPr>
          <w:rFonts w:ascii="Arial" w:eastAsia="Arial" w:hAnsi="Arial" w:cs="Arial"/>
          <w:b/>
          <w:color w:val="auto"/>
          <w:sz w:val="28"/>
          <w:szCs w:val="28"/>
          <w:lang w:val="it-IT"/>
        </w:rPr>
        <w:t>Viverone</w:t>
      </w:r>
      <w:proofErr w:type="spellEnd"/>
      <w:r w:rsidRPr="00DA3F24">
        <w:rPr>
          <w:rFonts w:ascii="Arial" w:eastAsia="Arial" w:hAnsi="Arial" w:cs="Arial"/>
          <w:b/>
          <w:color w:val="auto"/>
          <w:sz w:val="28"/>
          <w:szCs w:val="28"/>
          <w:lang w:val="it-IT"/>
        </w:rPr>
        <w:t xml:space="preserve">, </w:t>
      </w:r>
      <w:r w:rsidR="00097257">
        <w:rPr>
          <w:rFonts w:ascii="Arial" w:eastAsia="Arial" w:hAnsi="Arial" w:cs="Arial"/>
          <w:b/>
          <w:color w:val="auto"/>
          <w:sz w:val="28"/>
          <w:szCs w:val="28"/>
          <w:lang w:val="it-IT"/>
        </w:rPr>
        <w:t>9 giugno</w:t>
      </w:r>
      <w:r w:rsidR="000B1626" w:rsidRPr="00DA3F24">
        <w:rPr>
          <w:rFonts w:ascii="Arial" w:eastAsia="Arial" w:hAnsi="Arial" w:cs="Arial"/>
          <w:b/>
          <w:color w:val="auto"/>
          <w:sz w:val="28"/>
          <w:szCs w:val="28"/>
          <w:lang w:val="it-IT"/>
        </w:rPr>
        <w:t xml:space="preserve"> </w:t>
      </w:r>
      <w:r w:rsidR="00097257">
        <w:rPr>
          <w:rFonts w:ascii="Arial" w:eastAsia="Arial" w:hAnsi="Arial" w:cs="Arial"/>
          <w:b/>
          <w:color w:val="auto"/>
          <w:sz w:val="28"/>
          <w:szCs w:val="28"/>
          <w:lang w:val="it-IT"/>
        </w:rPr>
        <w:t>2024</w:t>
      </w:r>
    </w:p>
    <w:p w:rsidR="00097257" w:rsidRDefault="00097257" w:rsidP="00097257">
      <w:pPr>
        <w:ind w:left="3035" w:right="3045"/>
        <w:jc w:val="center"/>
        <w:rPr>
          <w:rFonts w:ascii="Arial" w:eastAsia="Arial" w:hAnsi="Arial" w:cs="Arial"/>
          <w:b/>
          <w:color w:val="auto"/>
          <w:spacing w:val="2"/>
          <w:sz w:val="24"/>
          <w:szCs w:val="24"/>
          <w:lang w:val="it-IT"/>
        </w:rPr>
      </w:pPr>
    </w:p>
    <w:p w:rsidR="00663BD5" w:rsidRDefault="00B10C0A">
      <w:pPr>
        <w:ind w:left="2835" w:right="2835"/>
        <w:jc w:val="center"/>
        <w:rPr>
          <w:rFonts w:ascii="Arial" w:eastAsia="Arial" w:hAnsi="Arial" w:cs="Arial"/>
          <w:color w:val="auto"/>
          <w:sz w:val="36"/>
          <w:szCs w:val="36"/>
          <w:lang w:val="it-IT"/>
        </w:rPr>
      </w:pPr>
      <w:r>
        <w:rPr>
          <w:rFonts w:ascii="Arial" w:eastAsia="Arial" w:hAnsi="Arial" w:cs="Arial"/>
          <w:b/>
          <w:i/>
          <w:color w:val="auto"/>
          <w:sz w:val="36"/>
          <w:szCs w:val="36"/>
          <w:lang w:val="it-IT"/>
        </w:rPr>
        <w:t xml:space="preserve">ISTRUZIONI </w:t>
      </w:r>
      <w:proofErr w:type="spellStart"/>
      <w:r>
        <w:rPr>
          <w:rFonts w:ascii="Arial" w:eastAsia="Arial" w:hAnsi="Arial" w:cs="Arial"/>
          <w:b/>
          <w:i/>
          <w:color w:val="auto"/>
          <w:sz w:val="36"/>
          <w:szCs w:val="36"/>
          <w:lang w:val="it-IT"/>
        </w:rPr>
        <w:t>DI</w:t>
      </w:r>
      <w:proofErr w:type="spellEnd"/>
      <w:r>
        <w:rPr>
          <w:rFonts w:ascii="Arial" w:eastAsia="Arial" w:hAnsi="Arial" w:cs="Arial"/>
          <w:b/>
          <w:i/>
          <w:color w:val="auto"/>
          <w:sz w:val="36"/>
          <w:szCs w:val="36"/>
          <w:lang w:val="it-IT"/>
        </w:rPr>
        <w:t xml:space="preserve"> REG</w:t>
      </w:r>
      <w:r>
        <w:rPr>
          <w:rFonts w:ascii="Arial" w:eastAsia="Arial" w:hAnsi="Arial" w:cs="Arial"/>
          <w:b/>
          <w:i/>
          <w:color w:val="auto"/>
          <w:spacing w:val="-27"/>
          <w:sz w:val="36"/>
          <w:szCs w:val="36"/>
          <w:lang w:val="it-IT"/>
        </w:rPr>
        <w:t>AT</w:t>
      </w:r>
      <w:r>
        <w:rPr>
          <w:rFonts w:ascii="Arial" w:eastAsia="Arial" w:hAnsi="Arial" w:cs="Arial"/>
          <w:b/>
          <w:i/>
          <w:color w:val="auto"/>
          <w:sz w:val="36"/>
          <w:szCs w:val="36"/>
          <w:lang w:val="it-IT"/>
        </w:rPr>
        <w:t>A</w:t>
      </w:r>
    </w:p>
    <w:p w:rsidR="00097257" w:rsidRDefault="00097257" w:rsidP="00097257">
      <w:pPr>
        <w:ind w:left="3035" w:right="3045"/>
        <w:jc w:val="center"/>
        <w:rPr>
          <w:rFonts w:ascii="Arial" w:eastAsia="Arial" w:hAnsi="Arial" w:cs="Arial"/>
          <w:b/>
          <w:color w:val="auto"/>
          <w:spacing w:val="2"/>
          <w:sz w:val="24"/>
          <w:szCs w:val="24"/>
          <w:lang w:val="it-IT"/>
        </w:rPr>
      </w:pPr>
    </w:p>
    <w:p w:rsidR="00663BD5" w:rsidRDefault="00663BD5" w:rsidP="00097257">
      <w:pPr>
        <w:spacing w:before="34" w:line="247" w:lineRule="auto"/>
        <w:jc w:val="both"/>
        <w:rPr>
          <w:rFonts w:ascii="Arial" w:eastAsia="Verdana" w:hAnsi="Arial" w:cs="Arial"/>
          <w:color w:val="auto"/>
          <w:lang w:val="it-IT"/>
        </w:rPr>
      </w:pPr>
    </w:p>
    <w:p w:rsidR="00663BD5" w:rsidRDefault="00B10C0A" w:rsidP="00097257">
      <w:pPr>
        <w:spacing w:before="34" w:line="247" w:lineRule="auto"/>
        <w:jc w:val="both"/>
        <w:rPr>
          <w:b/>
          <w:bCs/>
          <w:color w:val="auto"/>
          <w:lang w:val="it-IT"/>
        </w:rPr>
      </w:pPr>
      <w:r>
        <w:rPr>
          <w:rFonts w:ascii="Arial" w:eastAsia="Verdana" w:hAnsi="Arial" w:cs="Arial"/>
          <w:b/>
          <w:bCs/>
          <w:color w:val="auto"/>
          <w:lang w:val="it-IT"/>
        </w:rPr>
        <w:t>Abbreviazioni:</w:t>
      </w:r>
    </w:p>
    <w:p w:rsidR="00663BD5" w:rsidRDefault="00B10C0A" w:rsidP="00097257">
      <w:pPr>
        <w:spacing w:before="34" w:line="247" w:lineRule="auto"/>
        <w:jc w:val="both"/>
        <w:rPr>
          <w:color w:val="auto"/>
          <w:lang w:val="it-IT"/>
        </w:rPr>
      </w:pPr>
      <w:proofErr w:type="spellStart"/>
      <w:r>
        <w:rPr>
          <w:rFonts w:ascii="Arial" w:eastAsia="Verdana" w:hAnsi="Arial" w:cs="Arial"/>
          <w:color w:val="auto"/>
          <w:lang w:val="it-IT"/>
        </w:rPr>
        <w:t>CdR</w:t>
      </w:r>
      <w:proofErr w:type="spellEnd"/>
      <w:r>
        <w:rPr>
          <w:rFonts w:ascii="Arial" w:eastAsia="Verdana" w:hAnsi="Arial" w:cs="Arial"/>
          <w:color w:val="auto"/>
          <w:lang w:val="it-IT"/>
        </w:rPr>
        <w:t>: Comitato di Regata</w:t>
      </w:r>
    </w:p>
    <w:p w:rsidR="00663BD5" w:rsidRDefault="00B10C0A" w:rsidP="00097257">
      <w:pPr>
        <w:spacing w:before="34" w:line="247" w:lineRule="auto"/>
        <w:jc w:val="both"/>
        <w:rPr>
          <w:rFonts w:ascii="Arial" w:eastAsia="Verdana" w:hAnsi="Arial" w:cs="Arial"/>
          <w:color w:val="auto"/>
          <w:lang w:val="it-IT"/>
        </w:rPr>
      </w:pPr>
      <w:r>
        <w:rPr>
          <w:rFonts w:ascii="Arial" w:eastAsia="Verdana" w:hAnsi="Arial" w:cs="Arial"/>
          <w:color w:val="auto"/>
          <w:lang w:val="it-IT"/>
        </w:rPr>
        <w:t>SR: Segreteria di Regata</w:t>
      </w:r>
    </w:p>
    <w:p w:rsidR="00663BD5" w:rsidRDefault="00B10C0A" w:rsidP="00097257">
      <w:pPr>
        <w:spacing w:before="34" w:line="247" w:lineRule="auto"/>
        <w:jc w:val="both"/>
        <w:rPr>
          <w:rFonts w:ascii="Arial" w:eastAsia="Verdana" w:hAnsi="Arial" w:cs="Arial"/>
          <w:color w:val="auto"/>
          <w:lang w:val="it-IT"/>
        </w:rPr>
      </w:pPr>
      <w:r>
        <w:rPr>
          <w:rFonts w:ascii="Arial" w:eastAsia="Verdana" w:hAnsi="Arial" w:cs="Arial"/>
          <w:color w:val="auto"/>
          <w:lang w:val="it-IT"/>
        </w:rPr>
        <w:t>RRS: Regolamento di regata</w:t>
      </w:r>
    </w:p>
    <w:p w:rsidR="00663BD5" w:rsidRDefault="00663BD5" w:rsidP="00097257">
      <w:pPr>
        <w:spacing w:before="34" w:line="247" w:lineRule="auto"/>
        <w:jc w:val="both"/>
        <w:rPr>
          <w:rFonts w:ascii="Arial" w:eastAsia="Verdana" w:hAnsi="Arial" w:cs="Arial"/>
          <w:color w:val="auto"/>
          <w:lang w:val="it-IT"/>
        </w:rPr>
      </w:pPr>
    </w:p>
    <w:p w:rsidR="00663BD5" w:rsidRDefault="00B10C0A" w:rsidP="00097257">
      <w:pPr>
        <w:pStyle w:val="Titolo21"/>
        <w:tabs>
          <w:tab w:val="left" w:pos="623"/>
        </w:tabs>
        <w:ind w:left="0" w:firstLine="0"/>
        <w:rPr>
          <w:color w:val="auto"/>
          <w:lang w:val="it-IT"/>
        </w:rPr>
      </w:pPr>
      <w:r>
        <w:rPr>
          <w:rFonts w:ascii="Arial" w:hAnsi="Arial" w:cs="Arial"/>
          <w:b/>
          <w:bCs/>
          <w:color w:val="auto"/>
          <w:sz w:val="20"/>
          <w:szCs w:val="20"/>
          <w:lang w:val="it-IT"/>
        </w:rPr>
        <w:t>1 REGOLE</w:t>
      </w:r>
      <w:r>
        <w:rPr>
          <w:rFonts w:ascii="Arial" w:hAnsi="Arial" w:cs="Arial"/>
          <w:b/>
          <w:bCs/>
          <w:color w:val="auto"/>
          <w:spacing w:val="-8"/>
          <w:sz w:val="20"/>
          <w:szCs w:val="20"/>
          <w:lang w:val="it-IT"/>
        </w:rPr>
        <w:t xml:space="preserve"> </w:t>
      </w:r>
      <w:r>
        <w:rPr>
          <w:rFonts w:ascii="Arial" w:hAnsi="Arial" w:cs="Arial"/>
          <w:b/>
          <w:bCs/>
          <w:color w:val="auto"/>
          <w:sz w:val="20"/>
          <w:szCs w:val="20"/>
          <w:lang w:val="it-IT"/>
        </w:rPr>
        <w:t>RIGUARDANTI</w:t>
      </w:r>
      <w:r>
        <w:rPr>
          <w:rFonts w:ascii="Arial" w:hAnsi="Arial" w:cs="Arial"/>
          <w:b/>
          <w:bCs/>
          <w:color w:val="auto"/>
          <w:spacing w:val="-7"/>
          <w:sz w:val="20"/>
          <w:szCs w:val="20"/>
          <w:lang w:val="it-IT"/>
        </w:rPr>
        <w:t xml:space="preserve"> </w:t>
      </w:r>
      <w:r>
        <w:rPr>
          <w:rFonts w:ascii="Arial" w:hAnsi="Arial" w:cs="Arial"/>
          <w:b/>
          <w:bCs/>
          <w:color w:val="auto"/>
          <w:sz w:val="20"/>
          <w:szCs w:val="20"/>
          <w:lang w:val="it-IT"/>
        </w:rPr>
        <w:t>LA</w:t>
      </w:r>
      <w:r>
        <w:rPr>
          <w:rFonts w:ascii="Arial" w:hAnsi="Arial" w:cs="Arial"/>
          <w:b/>
          <w:bCs/>
          <w:color w:val="auto"/>
          <w:spacing w:val="-11"/>
          <w:sz w:val="20"/>
          <w:szCs w:val="20"/>
          <w:lang w:val="it-IT"/>
        </w:rPr>
        <w:t xml:space="preserve"> </w:t>
      </w:r>
      <w:r>
        <w:rPr>
          <w:rFonts w:ascii="Arial" w:hAnsi="Arial" w:cs="Arial"/>
          <w:b/>
          <w:bCs/>
          <w:color w:val="auto"/>
          <w:sz w:val="20"/>
          <w:szCs w:val="20"/>
          <w:lang w:val="it-IT"/>
        </w:rPr>
        <w:t>SICUREZZA</w:t>
      </w:r>
    </w:p>
    <w:p w:rsidR="00663BD5" w:rsidRDefault="00B10C0A" w:rsidP="00097257">
      <w:pPr>
        <w:tabs>
          <w:tab w:val="left" w:pos="947"/>
          <w:tab w:val="left" w:pos="948"/>
        </w:tabs>
        <w:jc w:val="both"/>
        <w:rPr>
          <w:rFonts w:ascii="Arial" w:hAnsi="Arial" w:cs="Arial"/>
          <w:color w:val="auto"/>
          <w:lang w:val="it-IT"/>
        </w:rPr>
      </w:pPr>
      <w:r>
        <w:rPr>
          <w:rFonts w:ascii="Arial" w:hAnsi="Arial" w:cs="Arial"/>
          <w:b/>
          <w:bCs/>
          <w:color w:val="auto"/>
          <w:lang w:val="it-IT"/>
        </w:rPr>
        <w:t>1.1</w:t>
      </w:r>
      <w:r>
        <w:rPr>
          <w:rFonts w:ascii="Arial" w:hAnsi="Arial" w:cs="Arial"/>
          <w:color w:val="auto"/>
          <w:lang w:val="it-IT"/>
        </w:rPr>
        <w:t xml:space="preserve"> </w:t>
      </w:r>
      <w:r w:rsidR="00410C73">
        <w:rPr>
          <w:rFonts w:ascii="Arial" w:hAnsi="Arial" w:cs="Arial"/>
          <w:color w:val="auto"/>
          <w:lang w:val="it-IT"/>
        </w:rPr>
        <w:t>Q</w:t>
      </w:r>
      <w:r w:rsidR="0075581C">
        <w:rPr>
          <w:rFonts w:ascii="Arial" w:hAnsi="Arial" w:cs="Arial"/>
          <w:color w:val="auto"/>
          <w:lang w:val="it-IT"/>
        </w:rPr>
        <w:t xml:space="preserve">uando </w:t>
      </w:r>
      <w:r w:rsidR="00410C73">
        <w:rPr>
          <w:rFonts w:ascii="Arial" w:hAnsi="Arial" w:cs="Arial"/>
          <w:color w:val="auto"/>
          <w:lang w:val="it-IT"/>
        </w:rPr>
        <w:t>in acqua i</w:t>
      </w:r>
      <w:r>
        <w:rPr>
          <w:rFonts w:ascii="Arial" w:hAnsi="Arial" w:cs="Arial"/>
          <w:color w:val="auto"/>
          <w:lang w:val="it-IT"/>
        </w:rPr>
        <w:t xml:space="preserve"> concorrenti dovranno indossare </w:t>
      </w:r>
      <w:r w:rsidR="00410C73">
        <w:rPr>
          <w:rFonts w:ascii="Arial" w:hAnsi="Arial" w:cs="Arial"/>
          <w:color w:val="auto"/>
          <w:lang w:val="it-IT"/>
        </w:rPr>
        <w:t>un adeguato dispo</w:t>
      </w:r>
      <w:r>
        <w:rPr>
          <w:rFonts w:ascii="Arial" w:hAnsi="Arial" w:cs="Arial"/>
          <w:color w:val="auto"/>
          <w:lang w:val="it-IT"/>
        </w:rPr>
        <w:t>sitiv</w:t>
      </w:r>
      <w:r w:rsidR="00410C73">
        <w:rPr>
          <w:rFonts w:ascii="Arial" w:hAnsi="Arial" w:cs="Arial"/>
          <w:color w:val="auto"/>
          <w:lang w:val="it-IT"/>
        </w:rPr>
        <w:t>o</w:t>
      </w:r>
      <w:r>
        <w:rPr>
          <w:rFonts w:ascii="Arial" w:hAnsi="Arial" w:cs="Arial"/>
          <w:color w:val="auto"/>
          <w:lang w:val="it-IT"/>
        </w:rPr>
        <w:t xml:space="preserve"> personal</w:t>
      </w:r>
      <w:r w:rsidR="00410C73">
        <w:rPr>
          <w:rFonts w:ascii="Arial" w:hAnsi="Arial" w:cs="Arial"/>
          <w:color w:val="auto"/>
          <w:lang w:val="it-IT"/>
        </w:rPr>
        <w:t>e</w:t>
      </w:r>
      <w:r>
        <w:rPr>
          <w:rFonts w:ascii="Arial" w:hAnsi="Arial" w:cs="Arial"/>
          <w:color w:val="auto"/>
          <w:lang w:val="it-IT"/>
        </w:rPr>
        <w:t xml:space="preserve"> di galleggiamento, tranne che per un tempo limitato quando cambiano o aggiustino indumenti o attrezzature personali.</w:t>
      </w:r>
      <w:r w:rsidR="00410C73">
        <w:rPr>
          <w:rFonts w:ascii="Arial" w:hAnsi="Arial" w:cs="Arial"/>
          <w:color w:val="auto"/>
          <w:lang w:val="it-IT"/>
        </w:rPr>
        <w:t xml:space="preserve"> Questo modifica la </w:t>
      </w:r>
      <w:r w:rsidR="00410C73">
        <w:rPr>
          <w:rFonts w:ascii="Arial" w:eastAsia="Verdana" w:hAnsi="Arial" w:cs="Arial"/>
          <w:color w:val="auto"/>
          <w:lang w:val="it-IT"/>
        </w:rPr>
        <w:t>RRS 40.</w:t>
      </w:r>
    </w:p>
    <w:p w:rsidR="00663BD5" w:rsidRDefault="00B10C0A" w:rsidP="00097257">
      <w:pPr>
        <w:tabs>
          <w:tab w:val="left" w:pos="947"/>
          <w:tab w:val="left" w:pos="948"/>
        </w:tabs>
        <w:jc w:val="both"/>
        <w:rPr>
          <w:rFonts w:ascii="Arial" w:hAnsi="Arial" w:cs="Arial"/>
          <w:color w:val="auto"/>
          <w:lang w:val="it-IT"/>
        </w:rPr>
      </w:pPr>
      <w:r>
        <w:rPr>
          <w:rFonts w:ascii="Arial" w:hAnsi="Arial" w:cs="Arial"/>
          <w:b/>
          <w:bCs/>
          <w:color w:val="auto"/>
          <w:lang w:val="it-IT"/>
        </w:rPr>
        <w:t>1.2</w:t>
      </w:r>
      <w:r>
        <w:rPr>
          <w:rFonts w:ascii="Arial" w:hAnsi="Arial" w:cs="Arial"/>
          <w:color w:val="auto"/>
          <w:lang w:val="it-IT"/>
        </w:rPr>
        <w:t xml:space="preserve"> Le</w:t>
      </w:r>
      <w:r>
        <w:rPr>
          <w:rFonts w:ascii="Arial" w:hAnsi="Arial" w:cs="Arial"/>
          <w:color w:val="auto"/>
          <w:spacing w:val="4"/>
          <w:lang w:val="it-IT"/>
        </w:rPr>
        <w:t xml:space="preserve"> </w:t>
      </w:r>
      <w:r>
        <w:rPr>
          <w:rFonts w:ascii="Arial" w:hAnsi="Arial" w:cs="Arial"/>
          <w:color w:val="auto"/>
          <w:lang w:val="it-IT"/>
        </w:rPr>
        <w:t>barche</w:t>
      </w:r>
      <w:r>
        <w:rPr>
          <w:rFonts w:ascii="Arial" w:hAnsi="Arial" w:cs="Arial"/>
          <w:color w:val="auto"/>
          <w:spacing w:val="5"/>
          <w:lang w:val="it-IT"/>
        </w:rPr>
        <w:t xml:space="preserve"> </w:t>
      </w:r>
      <w:r>
        <w:rPr>
          <w:rFonts w:ascii="Arial" w:hAnsi="Arial" w:cs="Arial"/>
          <w:color w:val="auto"/>
          <w:lang w:val="it-IT"/>
        </w:rPr>
        <w:t>che</w:t>
      </w:r>
      <w:r>
        <w:rPr>
          <w:rFonts w:ascii="Arial" w:hAnsi="Arial" w:cs="Arial"/>
          <w:color w:val="auto"/>
          <w:spacing w:val="5"/>
          <w:lang w:val="it-IT"/>
        </w:rPr>
        <w:t xml:space="preserve"> </w:t>
      </w:r>
      <w:r>
        <w:rPr>
          <w:rFonts w:ascii="Arial" w:hAnsi="Arial" w:cs="Arial"/>
          <w:color w:val="auto"/>
          <w:lang w:val="it-IT"/>
        </w:rPr>
        <w:t>non</w:t>
      </w:r>
      <w:r>
        <w:rPr>
          <w:rFonts w:ascii="Arial" w:hAnsi="Arial" w:cs="Arial"/>
          <w:color w:val="auto"/>
          <w:spacing w:val="4"/>
          <w:lang w:val="it-IT"/>
        </w:rPr>
        <w:t xml:space="preserve"> </w:t>
      </w:r>
      <w:r>
        <w:rPr>
          <w:rFonts w:ascii="Arial" w:hAnsi="Arial" w:cs="Arial"/>
          <w:color w:val="auto"/>
          <w:lang w:val="it-IT"/>
        </w:rPr>
        <w:t>lasciano</w:t>
      </w:r>
      <w:r>
        <w:rPr>
          <w:rFonts w:ascii="Arial" w:hAnsi="Arial" w:cs="Arial"/>
          <w:color w:val="auto"/>
          <w:spacing w:val="8"/>
          <w:lang w:val="it-IT"/>
        </w:rPr>
        <w:t xml:space="preserve"> </w:t>
      </w:r>
      <w:r>
        <w:rPr>
          <w:rFonts w:ascii="Arial" w:hAnsi="Arial" w:cs="Arial"/>
          <w:color w:val="auto"/>
          <w:lang w:val="it-IT"/>
        </w:rPr>
        <w:t>gli</w:t>
      </w:r>
      <w:r>
        <w:rPr>
          <w:rFonts w:ascii="Arial" w:hAnsi="Arial" w:cs="Arial"/>
          <w:color w:val="auto"/>
          <w:spacing w:val="7"/>
          <w:lang w:val="it-IT"/>
        </w:rPr>
        <w:t xml:space="preserve"> </w:t>
      </w:r>
      <w:r>
        <w:rPr>
          <w:rFonts w:ascii="Arial" w:hAnsi="Arial" w:cs="Arial"/>
          <w:color w:val="auto"/>
          <w:lang w:val="it-IT"/>
        </w:rPr>
        <w:t>ormeggi</w:t>
      </w:r>
      <w:r>
        <w:rPr>
          <w:rFonts w:ascii="Arial" w:hAnsi="Arial" w:cs="Arial"/>
          <w:color w:val="auto"/>
          <w:spacing w:val="2"/>
          <w:lang w:val="it-IT"/>
        </w:rPr>
        <w:t xml:space="preserve"> </w:t>
      </w:r>
      <w:r>
        <w:rPr>
          <w:rFonts w:ascii="Arial" w:hAnsi="Arial" w:cs="Arial"/>
          <w:color w:val="auto"/>
          <w:lang w:val="it-IT"/>
        </w:rPr>
        <w:t>per</w:t>
      </w:r>
      <w:r>
        <w:rPr>
          <w:rFonts w:ascii="Arial" w:hAnsi="Arial" w:cs="Arial"/>
          <w:color w:val="auto"/>
          <w:spacing w:val="5"/>
          <w:lang w:val="it-IT"/>
        </w:rPr>
        <w:t xml:space="preserve"> </w:t>
      </w:r>
      <w:r>
        <w:rPr>
          <w:rFonts w:ascii="Arial" w:hAnsi="Arial" w:cs="Arial"/>
          <w:color w:val="auto"/>
          <w:lang w:val="it-IT"/>
        </w:rPr>
        <w:t>regatare</w:t>
      </w:r>
      <w:r>
        <w:rPr>
          <w:rFonts w:ascii="Arial" w:hAnsi="Arial" w:cs="Arial"/>
          <w:color w:val="auto"/>
          <w:spacing w:val="5"/>
          <w:lang w:val="it-IT"/>
        </w:rPr>
        <w:t xml:space="preserve"> </w:t>
      </w:r>
      <w:r>
        <w:rPr>
          <w:rFonts w:ascii="Arial" w:hAnsi="Arial" w:cs="Arial"/>
          <w:color w:val="auto"/>
          <w:lang w:val="it-IT"/>
        </w:rPr>
        <w:t>in</w:t>
      </w:r>
      <w:r>
        <w:rPr>
          <w:rFonts w:ascii="Arial" w:hAnsi="Arial" w:cs="Arial"/>
          <w:color w:val="auto"/>
          <w:spacing w:val="7"/>
          <w:lang w:val="it-IT"/>
        </w:rPr>
        <w:t xml:space="preserve"> </w:t>
      </w:r>
      <w:r>
        <w:rPr>
          <w:rFonts w:ascii="Arial" w:hAnsi="Arial" w:cs="Arial"/>
          <w:color w:val="auto"/>
          <w:lang w:val="it-IT"/>
        </w:rPr>
        <w:t>una</w:t>
      </w:r>
      <w:r>
        <w:rPr>
          <w:rFonts w:ascii="Arial" w:hAnsi="Arial" w:cs="Arial"/>
          <w:color w:val="auto"/>
          <w:spacing w:val="7"/>
          <w:lang w:val="it-IT"/>
        </w:rPr>
        <w:t xml:space="preserve"> </w:t>
      </w:r>
      <w:r>
        <w:rPr>
          <w:rFonts w:ascii="Arial" w:hAnsi="Arial" w:cs="Arial"/>
          <w:color w:val="auto"/>
          <w:lang w:val="it-IT"/>
        </w:rPr>
        <w:t>prova</w:t>
      </w:r>
      <w:r>
        <w:rPr>
          <w:rFonts w:ascii="Arial" w:hAnsi="Arial" w:cs="Arial"/>
          <w:color w:val="auto"/>
          <w:spacing w:val="6"/>
          <w:lang w:val="it-IT"/>
        </w:rPr>
        <w:t xml:space="preserve"> </w:t>
      </w:r>
      <w:r>
        <w:rPr>
          <w:rFonts w:ascii="Arial" w:hAnsi="Arial" w:cs="Arial"/>
          <w:color w:val="auto"/>
          <w:lang w:val="it-IT"/>
        </w:rPr>
        <w:t>programmata</w:t>
      </w:r>
      <w:r>
        <w:rPr>
          <w:rFonts w:ascii="Arial" w:hAnsi="Arial" w:cs="Arial"/>
          <w:color w:val="auto"/>
          <w:spacing w:val="4"/>
          <w:lang w:val="it-IT"/>
        </w:rPr>
        <w:t xml:space="preserve"> </w:t>
      </w:r>
      <w:r>
        <w:rPr>
          <w:rFonts w:ascii="Arial" w:hAnsi="Arial" w:cs="Arial"/>
          <w:color w:val="auto"/>
          <w:lang w:val="it-IT"/>
        </w:rPr>
        <w:t>dovranno</w:t>
      </w:r>
      <w:r>
        <w:rPr>
          <w:rFonts w:ascii="Arial" w:hAnsi="Arial" w:cs="Arial"/>
          <w:color w:val="auto"/>
          <w:spacing w:val="5"/>
          <w:lang w:val="it-IT"/>
        </w:rPr>
        <w:t xml:space="preserve"> </w:t>
      </w:r>
      <w:r>
        <w:rPr>
          <w:rFonts w:ascii="Arial" w:hAnsi="Arial" w:cs="Arial"/>
          <w:color w:val="auto"/>
          <w:lang w:val="it-IT"/>
        </w:rPr>
        <w:t>prontamente</w:t>
      </w:r>
      <w:r>
        <w:rPr>
          <w:rFonts w:ascii="Arial" w:hAnsi="Arial" w:cs="Arial"/>
          <w:color w:val="auto"/>
          <w:spacing w:val="3"/>
          <w:lang w:val="it-IT"/>
        </w:rPr>
        <w:t xml:space="preserve"> </w:t>
      </w:r>
      <w:r>
        <w:rPr>
          <w:rFonts w:ascii="Arial" w:hAnsi="Arial" w:cs="Arial"/>
          <w:color w:val="auto"/>
          <w:lang w:val="it-IT"/>
        </w:rPr>
        <w:t>informare</w:t>
      </w:r>
      <w:r>
        <w:rPr>
          <w:rFonts w:ascii="Arial" w:hAnsi="Arial" w:cs="Arial"/>
          <w:color w:val="auto"/>
          <w:spacing w:val="2"/>
          <w:lang w:val="it-IT"/>
        </w:rPr>
        <w:t xml:space="preserve"> </w:t>
      </w:r>
      <w:r>
        <w:rPr>
          <w:rFonts w:ascii="Arial" w:hAnsi="Arial" w:cs="Arial"/>
          <w:color w:val="auto"/>
          <w:lang w:val="it-IT"/>
        </w:rPr>
        <w:t>la</w:t>
      </w:r>
      <w:r>
        <w:rPr>
          <w:rFonts w:ascii="Arial" w:hAnsi="Arial" w:cs="Arial"/>
          <w:color w:val="auto"/>
          <w:spacing w:val="5"/>
          <w:lang w:val="it-IT"/>
        </w:rPr>
        <w:t xml:space="preserve"> </w:t>
      </w:r>
      <w:r>
        <w:rPr>
          <w:rFonts w:ascii="Arial" w:hAnsi="Arial" w:cs="Arial"/>
          <w:color w:val="auto"/>
          <w:lang w:val="it-IT"/>
        </w:rPr>
        <w:t>SR.</w:t>
      </w:r>
    </w:p>
    <w:p w:rsidR="00663BD5" w:rsidRDefault="00B10C0A" w:rsidP="00097257">
      <w:pPr>
        <w:tabs>
          <w:tab w:val="left" w:pos="947"/>
          <w:tab w:val="left" w:pos="948"/>
        </w:tabs>
        <w:jc w:val="both"/>
        <w:rPr>
          <w:rFonts w:ascii="Arial" w:hAnsi="Arial" w:cs="Arial"/>
          <w:color w:val="auto"/>
          <w:lang w:val="it-IT"/>
        </w:rPr>
      </w:pPr>
      <w:r>
        <w:rPr>
          <w:rFonts w:ascii="Arial" w:hAnsi="Arial" w:cs="Arial"/>
          <w:b/>
          <w:bCs/>
          <w:color w:val="auto"/>
          <w:lang w:val="it-IT"/>
        </w:rPr>
        <w:t>1.3</w:t>
      </w:r>
      <w:r>
        <w:rPr>
          <w:rFonts w:ascii="Arial" w:hAnsi="Arial" w:cs="Arial"/>
          <w:color w:val="auto"/>
          <w:lang w:val="it-IT"/>
        </w:rPr>
        <w:t xml:space="preserve"> Una barca che si ritira dovrà informare il </w:t>
      </w:r>
      <w:proofErr w:type="spellStart"/>
      <w:r>
        <w:rPr>
          <w:rFonts w:ascii="Arial" w:hAnsi="Arial" w:cs="Arial"/>
          <w:color w:val="auto"/>
          <w:lang w:val="it-IT"/>
        </w:rPr>
        <w:t>CdR</w:t>
      </w:r>
      <w:proofErr w:type="spellEnd"/>
      <w:r>
        <w:rPr>
          <w:rFonts w:ascii="Arial" w:hAnsi="Arial" w:cs="Arial"/>
          <w:color w:val="auto"/>
          <w:lang w:val="it-IT"/>
        </w:rPr>
        <w:t xml:space="preserve"> prima di abbandonare l’area di regata o, qualora ciò risulti impossibile, dovrà informare la SR appena possibile dopo essere rientrata a</w:t>
      </w:r>
      <w:r>
        <w:rPr>
          <w:rFonts w:ascii="Arial" w:hAnsi="Arial" w:cs="Arial"/>
          <w:color w:val="auto"/>
          <w:spacing w:val="-34"/>
          <w:lang w:val="it-IT"/>
        </w:rPr>
        <w:t xml:space="preserve"> </w:t>
      </w:r>
      <w:r>
        <w:rPr>
          <w:rFonts w:ascii="Arial" w:hAnsi="Arial" w:cs="Arial"/>
          <w:color w:val="auto"/>
          <w:lang w:val="it-IT"/>
        </w:rPr>
        <w:t>terra.</w:t>
      </w:r>
    </w:p>
    <w:p w:rsidR="00663BD5" w:rsidRDefault="00B10C0A" w:rsidP="00097257">
      <w:pPr>
        <w:tabs>
          <w:tab w:val="left" w:pos="947"/>
          <w:tab w:val="left" w:pos="948"/>
        </w:tabs>
        <w:jc w:val="both"/>
        <w:rPr>
          <w:rFonts w:ascii="Arial" w:hAnsi="Arial" w:cs="Arial"/>
          <w:color w:val="auto"/>
          <w:lang w:val="it-IT"/>
        </w:rPr>
      </w:pPr>
      <w:r>
        <w:rPr>
          <w:rFonts w:ascii="Arial" w:hAnsi="Arial" w:cs="Arial"/>
          <w:b/>
          <w:bCs/>
          <w:color w:val="auto"/>
          <w:lang w:val="it-IT"/>
        </w:rPr>
        <w:t>1.4</w:t>
      </w:r>
      <w:r>
        <w:rPr>
          <w:rFonts w:ascii="Arial" w:hAnsi="Arial" w:cs="Arial"/>
          <w:color w:val="auto"/>
          <w:lang w:val="it-IT"/>
        </w:rPr>
        <w:t xml:space="preserve"> Le</w:t>
      </w:r>
      <w:r>
        <w:rPr>
          <w:rFonts w:ascii="Arial" w:hAnsi="Arial" w:cs="Arial"/>
          <w:color w:val="auto"/>
          <w:spacing w:val="-5"/>
          <w:lang w:val="it-IT"/>
        </w:rPr>
        <w:t xml:space="preserve"> </w:t>
      </w:r>
      <w:r>
        <w:rPr>
          <w:rFonts w:ascii="Arial" w:hAnsi="Arial" w:cs="Arial"/>
          <w:color w:val="auto"/>
          <w:lang w:val="it-IT"/>
        </w:rPr>
        <w:t>imbarcazioni</w:t>
      </w:r>
      <w:r>
        <w:rPr>
          <w:rFonts w:ascii="Arial" w:hAnsi="Arial" w:cs="Arial"/>
          <w:color w:val="auto"/>
          <w:spacing w:val="-3"/>
          <w:lang w:val="it-IT"/>
        </w:rPr>
        <w:t xml:space="preserve"> </w:t>
      </w:r>
      <w:r>
        <w:rPr>
          <w:rFonts w:ascii="Arial" w:hAnsi="Arial" w:cs="Arial"/>
          <w:color w:val="auto"/>
          <w:lang w:val="it-IT"/>
        </w:rPr>
        <w:t>non</w:t>
      </w:r>
      <w:r>
        <w:rPr>
          <w:rFonts w:ascii="Arial" w:hAnsi="Arial" w:cs="Arial"/>
          <w:color w:val="auto"/>
          <w:spacing w:val="-4"/>
          <w:lang w:val="it-IT"/>
        </w:rPr>
        <w:t xml:space="preserve"> </w:t>
      </w:r>
      <w:r>
        <w:rPr>
          <w:rFonts w:ascii="Arial" w:hAnsi="Arial" w:cs="Arial"/>
          <w:color w:val="auto"/>
          <w:lang w:val="it-IT"/>
        </w:rPr>
        <w:t>in</w:t>
      </w:r>
      <w:r>
        <w:rPr>
          <w:rFonts w:ascii="Arial" w:hAnsi="Arial" w:cs="Arial"/>
          <w:color w:val="auto"/>
          <w:spacing w:val="-3"/>
          <w:lang w:val="it-IT"/>
        </w:rPr>
        <w:t xml:space="preserve"> </w:t>
      </w:r>
      <w:r>
        <w:rPr>
          <w:rFonts w:ascii="Arial" w:hAnsi="Arial" w:cs="Arial"/>
          <w:color w:val="auto"/>
          <w:lang w:val="it-IT"/>
        </w:rPr>
        <w:t>regata</w:t>
      </w:r>
      <w:r>
        <w:rPr>
          <w:rFonts w:ascii="Arial" w:hAnsi="Arial" w:cs="Arial"/>
          <w:color w:val="auto"/>
          <w:spacing w:val="-4"/>
          <w:lang w:val="it-IT"/>
        </w:rPr>
        <w:t xml:space="preserve"> </w:t>
      </w:r>
      <w:r>
        <w:rPr>
          <w:rFonts w:ascii="Arial" w:hAnsi="Arial" w:cs="Arial"/>
          <w:color w:val="auto"/>
          <w:lang w:val="it-IT"/>
        </w:rPr>
        <w:t>non</w:t>
      </w:r>
      <w:r>
        <w:rPr>
          <w:rFonts w:ascii="Arial" w:hAnsi="Arial" w:cs="Arial"/>
          <w:color w:val="auto"/>
          <w:spacing w:val="-5"/>
          <w:lang w:val="it-IT"/>
        </w:rPr>
        <w:t xml:space="preserve"> </w:t>
      </w:r>
      <w:r>
        <w:rPr>
          <w:rFonts w:ascii="Arial" w:hAnsi="Arial" w:cs="Arial"/>
          <w:color w:val="auto"/>
          <w:lang w:val="it-IT"/>
        </w:rPr>
        <w:t>dovranno</w:t>
      </w:r>
      <w:r>
        <w:rPr>
          <w:rFonts w:ascii="Arial" w:hAnsi="Arial" w:cs="Arial"/>
          <w:color w:val="auto"/>
          <w:spacing w:val="-5"/>
          <w:lang w:val="it-IT"/>
        </w:rPr>
        <w:t xml:space="preserve"> </w:t>
      </w:r>
      <w:r>
        <w:rPr>
          <w:rFonts w:ascii="Arial" w:hAnsi="Arial" w:cs="Arial"/>
          <w:color w:val="auto"/>
          <w:lang w:val="it-IT"/>
        </w:rPr>
        <w:t>interferire</w:t>
      </w:r>
      <w:r>
        <w:rPr>
          <w:rFonts w:ascii="Arial" w:hAnsi="Arial" w:cs="Arial"/>
          <w:color w:val="auto"/>
          <w:spacing w:val="-6"/>
          <w:lang w:val="it-IT"/>
        </w:rPr>
        <w:t xml:space="preserve"> </w:t>
      </w:r>
      <w:r>
        <w:rPr>
          <w:rFonts w:ascii="Arial" w:hAnsi="Arial" w:cs="Arial"/>
          <w:color w:val="auto"/>
          <w:lang w:val="it-IT"/>
        </w:rPr>
        <w:t>con</w:t>
      </w:r>
      <w:r>
        <w:rPr>
          <w:rFonts w:ascii="Arial" w:hAnsi="Arial" w:cs="Arial"/>
          <w:color w:val="auto"/>
          <w:spacing w:val="-3"/>
          <w:lang w:val="it-IT"/>
        </w:rPr>
        <w:t xml:space="preserve"> </w:t>
      </w:r>
      <w:r>
        <w:rPr>
          <w:rFonts w:ascii="Arial" w:hAnsi="Arial" w:cs="Arial"/>
          <w:color w:val="auto"/>
          <w:lang w:val="it-IT"/>
        </w:rPr>
        <w:t>i</w:t>
      </w:r>
      <w:r>
        <w:rPr>
          <w:rFonts w:ascii="Arial" w:hAnsi="Arial" w:cs="Arial"/>
          <w:color w:val="auto"/>
          <w:spacing w:val="-2"/>
          <w:lang w:val="it-IT"/>
        </w:rPr>
        <w:t xml:space="preserve"> </w:t>
      </w:r>
      <w:r>
        <w:rPr>
          <w:rFonts w:ascii="Arial" w:hAnsi="Arial" w:cs="Arial"/>
          <w:color w:val="auto"/>
          <w:lang w:val="it-IT"/>
        </w:rPr>
        <w:t>battelli</w:t>
      </w:r>
      <w:r>
        <w:rPr>
          <w:rFonts w:ascii="Arial" w:hAnsi="Arial" w:cs="Arial"/>
          <w:color w:val="auto"/>
          <w:spacing w:val="-5"/>
          <w:lang w:val="it-IT"/>
        </w:rPr>
        <w:t xml:space="preserve"> </w:t>
      </w:r>
      <w:r>
        <w:rPr>
          <w:rFonts w:ascii="Arial" w:hAnsi="Arial" w:cs="Arial"/>
          <w:color w:val="auto"/>
          <w:lang w:val="it-IT"/>
        </w:rPr>
        <w:t>ufficiali.</w:t>
      </w:r>
    </w:p>
    <w:p w:rsidR="00410C73" w:rsidRDefault="00B10C0A" w:rsidP="00410C73">
      <w:pPr>
        <w:tabs>
          <w:tab w:val="left" w:pos="948"/>
        </w:tabs>
        <w:jc w:val="both"/>
        <w:rPr>
          <w:rFonts w:ascii="Arial" w:hAnsi="Arial" w:cs="Arial"/>
          <w:color w:val="auto"/>
          <w:lang w:val="it-IT"/>
        </w:rPr>
      </w:pPr>
      <w:r>
        <w:rPr>
          <w:rFonts w:ascii="Arial" w:hAnsi="Arial" w:cs="Arial"/>
          <w:b/>
          <w:bCs/>
          <w:color w:val="auto"/>
          <w:lang w:val="it-IT"/>
        </w:rPr>
        <w:t>1.5</w:t>
      </w:r>
      <w:r>
        <w:rPr>
          <w:rFonts w:ascii="Arial" w:hAnsi="Arial" w:cs="Arial"/>
          <w:color w:val="auto"/>
          <w:lang w:val="it-IT"/>
        </w:rPr>
        <w:t xml:space="preserve"> I concorrenti che richiedono assistenza da parte delle barche di soccorso devono agitare un braccio con la mano aperta. Se l’assistenza non viene richiesta, il braccio deve essere agitato con le dita della mano chiusa a pugno. Se considerato necessario può essere imposto al concorrente di abbandonare la barca e salire sul mezzo di soccorso. In questo caso si applicherà un nastro bianco e rosso alla barca abbandonata in modo che si sappia che l’equipaggio è stato tratto in salvo.</w:t>
      </w:r>
    </w:p>
    <w:p w:rsidR="00410C73" w:rsidRDefault="00410C73" w:rsidP="00410C73">
      <w:pPr>
        <w:tabs>
          <w:tab w:val="left" w:pos="948"/>
        </w:tabs>
        <w:jc w:val="both"/>
        <w:rPr>
          <w:rFonts w:ascii="Arial" w:hAnsi="Arial" w:cs="Arial"/>
          <w:color w:val="auto"/>
          <w:lang w:val="it-IT"/>
        </w:rPr>
      </w:pPr>
      <w:r w:rsidRPr="00410C73">
        <w:rPr>
          <w:rFonts w:ascii="Arial" w:hAnsi="Arial" w:cs="Arial"/>
          <w:b/>
          <w:color w:val="auto"/>
          <w:lang w:val="it-IT"/>
        </w:rPr>
        <w:t>1.6</w:t>
      </w:r>
      <w:r w:rsidR="0075581C">
        <w:rPr>
          <w:rFonts w:ascii="Arial" w:hAnsi="Arial" w:cs="Arial"/>
          <w:b/>
          <w:color w:val="auto"/>
          <w:lang w:val="it-IT"/>
        </w:rPr>
        <w:t xml:space="preserve"> </w:t>
      </w:r>
      <w:r w:rsidRPr="00410C73">
        <w:rPr>
          <w:rFonts w:ascii="Arial" w:hAnsi="Arial" w:cs="Arial"/>
          <w:color w:val="auto"/>
          <w:lang w:val="it-IT"/>
        </w:rPr>
        <w:t xml:space="preserve">Uno stato di </w:t>
      </w:r>
      <w:proofErr w:type="spellStart"/>
      <w:r w:rsidRPr="00410C73">
        <w:rPr>
          <w:rFonts w:ascii="Arial" w:hAnsi="Arial" w:cs="Arial"/>
          <w:color w:val="auto"/>
          <w:lang w:val="it-IT"/>
        </w:rPr>
        <w:t>pericolo</w:t>
      </w:r>
      <w:proofErr w:type="spellEnd"/>
      <w:r w:rsidRPr="00410C73">
        <w:rPr>
          <w:rFonts w:ascii="Arial" w:hAnsi="Arial" w:cs="Arial"/>
          <w:color w:val="auto"/>
          <w:lang w:val="it-IT"/>
        </w:rPr>
        <w:t xml:space="preserve"> </w:t>
      </w:r>
      <w:proofErr w:type="spellStart"/>
      <w:r w:rsidRPr="00410C73">
        <w:rPr>
          <w:rFonts w:ascii="Arial" w:hAnsi="Arial" w:cs="Arial"/>
          <w:color w:val="auto"/>
          <w:lang w:val="it-IT"/>
        </w:rPr>
        <w:t>sarà</w:t>
      </w:r>
      <w:proofErr w:type="spellEnd"/>
      <w:r w:rsidRPr="00410C73">
        <w:rPr>
          <w:rFonts w:ascii="Arial" w:hAnsi="Arial" w:cs="Arial"/>
          <w:color w:val="auto"/>
          <w:lang w:val="it-IT"/>
        </w:rPr>
        <w:t xml:space="preserve"> </w:t>
      </w:r>
      <w:proofErr w:type="spellStart"/>
      <w:r w:rsidRPr="00410C73">
        <w:rPr>
          <w:rFonts w:ascii="Arial" w:hAnsi="Arial" w:cs="Arial"/>
          <w:color w:val="auto"/>
          <w:lang w:val="it-IT"/>
        </w:rPr>
        <w:t>segnalato</w:t>
      </w:r>
      <w:proofErr w:type="spellEnd"/>
      <w:r w:rsidRPr="00410C73">
        <w:rPr>
          <w:rFonts w:ascii="Arial" w:hAnsi="Arial" w:cs="Arial"/>
          <w:color w:val="auto"/>
          <w:lang w:val="it-IT"/>
        </w:rPr>
        <w:t xml:space="preserve"> con </w:t>
      </w:r>
      <w:proofErr w:type="spellStart"/>
      <w:r w:rsidRPr="00410C73">
        <w:rPr>
          <w:rFonts w:ascii="Arial" w:hAnsi="Arial" w:cs="Arial"/>
          <w:color w:val="auto"/>
          <w:lang w:val="it-IT"/>
        </w:rPr>
        <w:t>l'esposizione</w:t>
      </w:r>
      <w:proofErr w:type="spellEnd"/>
      <w:r w:rsidRPr="00410C73">
        <w:rPr>
          <w:rFonts w:ascii="Arial" w:hAnsi="Arial" w:cs="Arial"/>
          <w:color w:val="auto"/>
          <w:lang w:val="it-IT"/>
        </w:rPr>
        <w:t xml:space="preserve"> </w:t>
      </w:r>
      <w:proofErr w:type="spellStart"/>
      <w:r w:rsidRPr="00410C73">
        <w:rPr>
          <w:rFonts w:ascii="Arial" w:hAnsi="Arial" w:cs="Arial"/>
          <w:color w:val="auto"/>
          <w:lang w:val="it-IT"/>
        </w:rPr>
        <w:t>della</w:t>
      </w:r>
      <w:proofErr w:type="spellEnd"/>
      <w:r w:rsidRPr="00410C73">
        <w:rPr>
          <w:rFonts w:ascii="Arial" w:hAnsi="Arial" w:cs="Arial"/>
          <w:color w:val="auto"/>
          <w:lang w:val="it-IT"/>
        </w:rPr>
        <w:t xml:space="preserve"> </w:t>
      </w:r>
      <w:r w:rsidR="0075581C">
        <w:rPr>
          <w:rFonts w:ascii="Arial" w:hAnsi="Arial" w:cs="Arial"/>
          <w:color w:val="auto"/>
          <w:lang w:val="it-IT"/>
        </w:rPr>
        <w:t>bandiera</w:t>
      </w:r>
      <w:r w:rsidRPr="00410C73">
        <w:rPr>
          <w:rFonts w:ascii="Arial" w:hAnsi="Arial" w:cs="Arial"/>
          <w:color w:val="auto"/>
          <w:lang w:val="it-IT"/>
        </w:rPr>
        <w:t xml:space="preserve"> </w:t>
      </w:r>
      <w:r w:rsidR="0075581C">
        <w:rPr>
          <w:rFonts w:ascii="Arial" w:hAnsi="Arial" w:cs="Arial"/>
          <w:color w:val="auto"/>
          <w:lang w:val="it-IT"/>
        </w:rPr>
        <w:t>“</w:t>
      </w:r>
      <w:r w:rsidRPr="00410C73">
        <w:rPr>
          <w:rFonts w:ascii="Arial" w:hAnsi="Arial" w:cs="Arial"/>
          <w:color w:val="auto"/>
          <w:lang w:val="it-IT"/>
        </w:rPr>
        <w:t>N</w:t>
      </w:r>
      <w:r w:rsidR="0075581C">
        <w:rPr>
          <w:rFonts w:ascii="Arial" w:hAnsi="Arial" w:cs="Arial"/>
          <w:color w:val="auto"/>
          <w:lang w:val="it-IT"/>
        </w:rPr>
        <w:t>”</w:t>
      </w:r>
      <w:r w:rsidRPr="00410C73">
        <w:rPr>
          <w:rFonts w:ascii="Arial" w:hAnsi="Arial" w:cs="Arial"/>
          <w:color w:val="auto"/>
          <w:lang w:val="it-IT"/>
        </w:rPr>
        <w:t xml:space="preserve"> (</w:t>
      </w:r>
      <w:proofErr w:type="spellStart"/>
      <w:r w:rsidRPr="00410C73">
        <w:rPr>
          <w:rFonts w:ascii="Arial" w:hAnsi="Arial" w:cs="Arial"/>
          <w:color w:val="auto"/>
          <w:lang w:val="it-IT"/>
        </w:rPr>
        <w:t>November</w:t>
      </w:r>
      <w:proofErr w:type="spellEnd"/>
      <w:r w:rsidRPr="00410C73">
        <w:rPr>
          <w:rFonts w:ascii="Arial" w:hAnsi="Arial" w:cs="Arial"/>
          <w:color w:val="auto"/>
          <w:lang w:val="it-IT"/>
        </w:rPr>
        <w:t xml:space="preserve">) su Intelligenza appoggiata </w:t>
      </w:r>
      <w:proofErr w:type="spellStart"/>
      <w:r w:rsidRPr="00410C73">
        <w:rPr>
          <w:rFonts w:ascii="Arial" w:hAnsi="Arial" w:cs="Arial"/>
          <w:color w:val="auto"/>
          <w:lang w:val="it-IT"/>
        </w:rPr>
        <w:t>da</w:t>
      </w:r>
      <w:proofErr w:type="spellEnd"/>
      <w:r w:rsidRPr="00410C73">
        <w:rPr>
          <w:rFonts w:ascii="Arial" w:hAnsi="Arial" w:cs="Arial"/>
          <w:color w:val="auto"/>
          <w:lang w:val="it-IT"/>
        </w:rPr>
        <w:t xml:space="preserve"> </w:t>
      </w:r>
      <w:proofErr w:type="spellStart"/>
      <w:r w:rsidRPr="00410C73">
        <w:rPr>
          <w:rFonts w:ascii="Arial" w:hAnsi="Arial" w:cs="Arial"/>
          <w:color w:val="auto"/>
          <w:lang w:val="it-IT"/>
        </w:rPr>
        <w:t>tre</w:t>
      </w:r>
      <w:proofErr w:type="spellEnd"/>
      <w:r w:rsidRPr="00410C73">
        <w:rPr>
          <w:rFonts w:ascii="Arial" w:hAnsi="Arial" w:cs="Arial"/>
          <w:color w:val="auto"/>
          <w:lang w:val="it-IT"/>
        </w:rPr>
        <w:t xml:space="preserve"> </w:t>
      </w:r>
      <w:proofErr w:type="spellStart"/>
      <w:r w:rsidRPr="00410C73">
        <w:rPr>
          <w:rFonts w:ascii="Arial" w:hAnsi="Arial" w:cs="Arial"/>
          <w:color w:val="auto"/>
          <w:lang w:val="it-IT"/>
        </w:rPr>
        <w:t>segnali</w:t>
      </w:r>
      <w:proofErr w:type="spellEnd"/>
      <w:r w:rsidRPr="00410C73">
        <w:rPr>
          <w:rFonts w:ascii="Arial" w:hAnsi="Arial" w:cs="Arial"/>
          <w:color w:val="auto"/>
          <w:lang w:val="it-IT"/>
        </w:rPr>
        <w:t xml:space="preserve"> </w:t>
      </w:r>
      <w:proofErr w:type="spellStart"/>
      <w:r w:rsidRPr="00410C73">
        <w:rPr>
          <w:rFonts w:ascii="Arial" w:hAnsi="Arial" w:cs="Arial"/>
          <w:color w:val="auto"/>
          <w:lang w:val="it-IT"/>
        </w:rPr>
        <w:t>acustici</w:t>
      </w:r>
      <w:proofErr w:type="spellEnd"/>
      <w:r w:rsidRPr="00410C73">
        <w:rPr>
          <w:rFonts w:ascii="Arial" w:hAnsi="Arial" w:cs="Arial"/>
          <w:color w:val="auto"/>
          <w:lang w:val="it-IT"/>
        </w:rPr>
        <w:t xml:space="preserve">, e </w:t>
      </w:r>
      <w:proofErr w:type="spellStart"/>
      <w:r w:rsidRPr="00410C73">
        <w:rPr>
          <w:rFonts w:ascii="Arial" w:hAnsi="Arial" w:cs="Arial"/>
          <w:color w:val="auto"/>
          <w:lang w:val="it-IT"/>
        </w:rPr>
        <w:t>prontamente</w:t>
      </w:r>
      <w:proofErr w:type="spellEnd"/>
      <w:r w:rsidRPr="00410C73">
        <w:rPr>
          <w:rFonts w:ascii="Arial" w:hAnsi="Arial" w:cs="Arial"/>
          <w:color w:val="auto"/>
          <w:lang w:val="it-IT"/>
        </w:rPr>
        <w:t xml:space="preserve"> </w:t>
      </w:r>
      <w:proofErr w:type="spellStart"/>
      <w:r w:rsidRPr="00410C73">
        <w:rPr>
          <w:rFonts w:ascii="Arial" w:hAnsi="Arial" w:cs="Arial"/>
          <w:color w:val="auto"/>
          <w:lang w:val="it-IT"/>
        </w:rPr>
        <w:t>segnalato</w:t>
      </w:r>
      <w:proofErr w:type="spellEnd"/>
      <w:r w:rsidRPr="00410C73">
        <w:rPr>
          <w:rFonts w:ascii="Arial" w:hAnsi="Arial" w:cs="Arial"/>
          <w:color w:val="auto"/>
          <w:lang w:val="it-IT"/>
        </w:rPr>
        <w:t xml:space="preserve"> </w:t>
      </w:r>
      <w:proofErr w:type="spellStart"/>
      <w:r w:rsidRPr="00410C73">
        <w:rPr>
          <w:rFonts w:ascii="Arial" w:hAnsi="Arial" w:cs="Arial"/>
          <w:color w:val="auto"/>
          <w:lang w:val="it-IT"/>
        </w:rPr>
        <w:t>ai</w:t>
      </w:r>
      <w:proofErr w:type="spellEnd"/>
      <w:r w:rsidRPr="00410C73">
        <w:rPr>
          <w:rFonts w:ascii="Arial" w:hAnsi="Arial" w:cs="Arial"/>
          <w:color w:val="auto"/>
          <w:lang w:val="it-IT"/>
        </w:rPr>
        <w:t xml:space="preserve"> </w:t>
      </w:r>
      <w:proofErr w:type="spellStart"/>
      <w:r w:rsidRPr="00410C73">
        <w:rPr>
          <w:rFonts w:ascii="Arial" w:hAnsi="Arial" w:cs="Arial"/>
          <w:color w:val="auto"/>
          <w:lang w:val="it-IT"/>
        </w:rPr>
        <w:t>concorrenti</w:t>
      </w:r>
      <w:proofErr w:type="spellEnd"/>
      <w:r w:rsidRPr="00410C73">
        <w:rPr>
          <w:rFonts w:ascii="Arial" w:hAnsi="Arial" w:cs="Arial"/>
          <w:color w:val="auto"/>
          <w:lang w:val="it-IT"/>
        </w:rPr>
        <w:t xml:space="preserve"> con </w:t>
      </w:r>
      <w:proofErr w:type="spellStart"/>
      <w:r w:rsidRPr="00410C73">
        <w:rPr>
          <w:rFonts w:ascii="Arial" w:hAnsi="Arial" w:cs="Arial"/>
          <w:color w:val="auto"/>
          <w:lang w:val="it-IT"/>
        </w:rPr>
        <w:t>l’esposizione</w:t>
      </w:r>
      <w:proofErr w:type="spellEnd"/>
      <w:r w:rsidRPr="00410C73">
        <w:rPr>
          <w:rFonts w:ascii="Arial" w:hAnsi="Arial" w:cs="Arial"/>
          <w:color w:val="auto"/>
          <w:lang w:val="it-IT"/>
        </w:rPr>
        <w:t xml:space="preserve"> </w:t>
      </w:r>
      <w:proofErr w:type="spellStart"/>
      <w:r w:rsidRPr="00410C73">
        <w:rPr>
          <w:rFonts w:ascii="Arial" w:hAnsi="Arial" w:cs="Arial"/>
          <w:color w:val="auto"/>
          <w:lang w:val="it-IT"/>
        </w:rPr>
        <w:t>della</w:t>
      </w:r>
      <w:proofErr w:type="spellEnd"/>
      <w:r w:rsidRPr="00410C73">
        <w:rPr>
          <w:rFonts w:ascii="Arial" w:hAnsi="Arial" w:cs="Arial"/>
          <w:color w:val="auto"/>
          <w:lang w:val="it-IT"/>
        </w:rPr>
        <w:t xml:space="preserve"> </w:t>
      </w:r>
      <w:r w:rsidR="0075581C">
        <w:rPr>
          <w:rFonts w:ascii="Arial" w:hAnsi="Arial" w:cs="Arial"/>
          <w:color w:val="auto"/>
          <w:lang w:val="it-IT"/>
        </w:rPr>
        <w:t>bandiera “</w:t>
      </w:r>
      <w:r w:rsidRPr="00410C73">
        <w:rPr>
          <w:rFonts w:ascii="Arial" w:hAnsi="Arial" w:cs="Arial"/>
          <w:color w:val="auto"/>
          <w:lang w:val="it-IT"/>
        </w:rPr>
        <w:t>V</w:t>
      </w:r>
      <w:r w:rsidR="0075581C">
        <w:rPr>
          <w:rFonts w:ascii="Arial" w:hAnsi="Arial" w:cs="Arial"/>
          <w:color w:val="auto"/>
          <w:lang w:val="it-IT"/>
        </w:rPr>
        <w:t>”</w:t>
      </w:r>
      <w:r w:rsidRPr="00410C73">
        <w:rPr>
          <w:rFonts w:ascii="Arial" w:hAnsi="Arial" w:cs="Arial"/>
          <w:color w:val="auto"/>
          <w:lang w:val="it-IT"/>
        </w:rPr>
        <w:t xml:space="preserve"> (Victor).</w:t>
      </w:r>
    </w:p>
    <w:p w:rsidR="00410C73" w:rsidRDefault="00410C73" w:rsidP="00097257">
      <w:pPr>
        <w:tabs>
          <w:tab w:val="left" w:pos="948"/>
        </w:tabs>
        <w:jc w:val="both"/>
        <w:rPr>
          <w:rFonts w:ascii="Arial" w:hAnsi="Arial" w:cs="Arial"/>
          <w:color w:val="auto"/>
          <w:lang w:val="it-IT"/>
        </w:rPr>
      </w:pPr>
    </w:p>
    <w:p w:rsidR="00663BD5" w:rsidRDefault="00B10C0A" w:rsidP="00097257">
      <w:pPr>
        <w:pStyle w:val="Titolo21"/>
        <w:tabs>
          <w:tab w:val="left" w:pos="623"/>
        </w:tabs>
        <w:ind w:left="0" w:firstLine="0"/>
        <w:rPr>
          <w:rFonts w:ascii="Arial" w:hAnsi="Arial" w:cs="Arial"/>
          <w:b/>
          <w:bCs/>
          <w:color w:val="auto"/>
          <w:sz w:val="20"/>
          <w:szCs w:val="20"/>
          <w:lang w:val="it-IT"/>
        </w:rPr>
      </w:pPr>
      <w:r>
        <w:rPr>
          <w:rFonts w:ascii="Arial" w:hAnsi="Arial" w:cs="Arial"/>
          <w:b/>
          <w:bCs/>
          <w:color w:val="auto"/>
          <w:sz w:val="20"/>
          <w:szCs w:val="20"/>
          <w:lang w:val="it-IT"/>
        </w:rPr>
        <w:t>2 PROGRAMMA DELLE REGATE</w:t>
      </w:r>
    </w:p>
    <w:p w:rsidR="00663BD5" w:rsidRDefault="00B10C0A" w:rsidP="00097257">
      <w:pPr>
        <w:tabs>
          <w:tab w:val="left" w:pos="947"/>
          <w:tab w:val="left" w:pos="948"/>
        </w:tabs>
        <w:jc w:val="both"/>
        <w:rPr>
          <w:rFonts w:ascii="Arial" w:hAnsi="Arial" w:cs="Arial"/>
          <w:bCs/>
          <w:color w:val="auto"/>
          <w:lang w:val="it-IT"/>
        </w:rPr>
      </w:pPr>
      <w:r>
        <w:rPr>
          <w:rFonts w:ascii="Arial" w:hAnsi="Arial" w:cs="Arial"/>
          <w:b/>
          <w:bCs/>
          <w:color w:val="auto"/>
          <w:lang w:val="it-IT"/>
        </w:rPr>
        <w:t>2.1</w:t>
      </w:r>
      <w:r>
        <w:rPr>
          <w:rFonts w:ascii="Arial" w:hAnsi="Arial" w:cs="Arial"/>
          <w:bCs/>
          <w:color w:val="auto"/>
          <w:lang w:val="it-IT"/>
        </w:rPr>
        <w:t xml:space="preserve"> </w:t>
      </w:r>
      <w:r>
        <w:rPr>
          <w:rFonts w:ascii="Arial" w:hAnsi="Arial"/>
          <w:color w:val="auto"/>
          <w:lang w:val="it-IT"/>
        </w:rPr>
        <w:t>Sono previste 3 prove</w:t>
      </w:r>
      <w:r>
        <w:rPr>
          <w:rFonts w:ascii="Arial" w:hAnsi="Arial" w:cs="Arial"/>
          <w:bCs/>
          <w:color w:val="auto"/>
          <w:lang w:val="it-IT"/>
        </w:rPr>
        <w:t xml:space="preserve"> e la manifestazione sarà valida se almeno 1 prova sarà stata disputata.</w:t>
      </w:r>
    </w:p>
    <w:p w:rsidR="00663BD5" w:rsidRDefault="00B10C0A" w:rsidP="00097257">
      <w:pPr>
        <w:tabs>
          <w:tab w:val="left" w:pos="947"/>
          <w:tab w:val="left" w:pos="948"/>
        </w:tabs>
        <w:jc w:val="both"/>
        <w:rPr>
          <w:rFonts w:ascii="Arial" w:hAnsi="Arial" w:cs="Arial"/>
          <w:bCs/>
          <w:color w:val="auto"/>
          <w:lang w:val="it-IT"/>
        </w:rPr>
      </w:pPr>
      <w:r>
        <w:rPr>
          <w:rFonts w:ascii="Arial" w:hAnsi="Arial" w:cs="Arial"/>
          <w:b/>
          <w:bCs/>
          <w:color w:val="auto"/>
          <w:lang w:val="it-IT"/>
        </w:rPr>
        <w:t>2.2</w:t>
      </w:r>
      <w:r>
        <w:rPr>
          <w:rFonts w:ascii="Arial" w:hAnsi="Arial" w:cs="Arial"/>
          <w:bCs/>
          <w:color w:val="auto"/>
          <w:lang w:val="it-IT"/>
        </w:rPr>
        <w:t xml:space="preserve"> Il segnale di avviso della 1a prova sarà esposto alle ore 12:00.</w:t>
      </w:r>
    </w:p>
    <w:p w:rsidR="00663BD5" w:rsidRDefault="00B10C0A" w:rsidP="00097257">
      <w:pPr>
        <w:tabs>
          <w:tab w:val="left" w:pos="947"/>
          <w:tab w:val="left" w:pos="948"/>
        </w:tabs>
        <w:jc w:val="both"/>
        <w:rPr>
          <w:rFonts w:ascii="Arial" w:hAnsi="Arial" w:cs="Arial"/>
          <w:bCs/>
          <w:color w:val="auto"/>
          <w:lang w:val="it-IT"/>
        </w:rPr>
      </w:pPr>
      <w:r>
        <w:rPr>
          <w:rFonts w:ascii="Arial" w:hAnsi="Arial" w:cs="Arial"/>
          <w:b/>
          <w:bCs/>
          <w:color w:val="auto"/>
          <w:lang w:val="it-IT"/>
        </w:rPr>
        <w:t>2.3</w:t>
      </w:r>
      <w:r>
        <w:rPr>
          <w:rFonts w:ascii="Arial" w:hAnsi="Arial" w:cs="Arial"/>
          <w:bCs/>
          <w:color w:val="auto"/>
          <w:lang w:val="it-IT"/>
        </w:rPr>
        <w:t xml:space="preserve"> Il segnale di avviso per ogni prova successiva alla prima del giorno sarà dato quanto prima possibile.</w:t>
      </w:r>
    </w:p>
    <w:p w:rsidR="00663BD5" w:rsidRDefault="00B10C0A" w:rsidP="00097257">
      <w:pPr>
        <w:tabs>
          <w:tab w:val="left" w:pos="947"/>
          <w:tab w:val="left" w:pos="948"/>
        </w:tabs>
        <w:jc w:val="both"/>
        <w:rPr>
          <w:rFonts w:ascii="Arial" w:hAnsi="Arial" w:cs="Arial"/>
          <w:bCs/>
          <w:color w:val="auto"/>
          <w:lang w:val="it-IT"/>
        </w:rPr>
      </w:pPr>
      <w:r>
        <w:rPr>
          <w:rFonts w:ascii="Arial" w:hAnsi="Arial" w:cs="Arial"/>
          <w:b/>
          <w:bCs/>
          <w:color w:val="auto"/>
          <w:lang w:val="it-IT"/>
        </w:rPr>
        <w:t>2.4</w:t>
      </w:r>
      <w:r w:rsidR="0062091D">
        <w:rPr>
          <w:rFonts w:ascii="Arial" w:hAnsi="Arial" w:cs="Arial"/>
          <w:bCs/>
          <w:color w:val="auto"/>
          <w:lang w:val="it-IT"/>
        </w:rPr>
        <w:t xml:space="preserve"> Non verrà esposto nessun </w:t>
      </w:r>
      <w:r w:rsidR="00097257">
        <w:rPr>
          <w:rFonts w:ascii="Arial" w:hAnsi="Arial" w:cs="Arial"/>
          <w:bCs/>
          <w:color w:val="auto"/>
          <w:lang w:val="it-IT"/>
        </w:rPr>
        <w:t>s</w:t>
      </w:r>
      <w:r>
        <w:rPr>
          <w:rFonts w:ascii="Arial" w:hAnsi="Arial" w:cs="Arial"/>
          <w:bCs/>
          <w:color w:val="auto"/>
          <w:lang w:val="it-IT"/>
        </w:rPr>
        <w:t xml:space="preserve">egnale di </w:t>
      </w:r>
      <w:r w:rsidR="00097257">
        <w:rPr>
          <w:rFonts w:ascii="Arial" w:hAnsi="Arial" w:cs="Arial"/>
          <w:bCs/>
          <w:color w:val="auto"/>
          <w:lang w:val="it-IT"/>
        </w:rPr>
        <w:t>a</w:t>
      </w:r>
      <w:r>
        <w:rPr>
          <w:rFonts w:ascii="Arial" w:hAnsi="Arial" w:cs="Arial"/>
          <w:bCs/>
          <w:color w:val="auto"/>
          <w:lang w:val="it-IT"/>
        </w:rPr>
        <w:t>vviso dopo le ore 16:30.</w:t>
      </w:r>
    </w:p>
    <w:p w:rsidR="00663BD5" w:rsidRDefault="00663BD5" w:rsidP="00097257">
      <w:pPr>
        <w:tabs>
          <w:tab w:val="left" w:pos="947"/>
          <w:tab w:val="left" w:pos="948"/>
        </w:tabs>
        <w:jc w:val="both"/>
        <w:rPr>
          <w:rFonts w:ascii="Arial" w:hAnsi="Arial" w:cs="Arial"/>
          <w:bCs/>
          <w:color w:val="auto"/>
          <w:lang w:val="it-IT"/>
        </w:rPr>
      </w:pPr>
    </w:p>
    <w:p w:rsidR="00663BD5" w:rsidRDefault="00B10C0A" w:rsidP="00097257">
      <w:pPr>
        <w:pStyle w:val="Titolo21"/>
        <w:tabs>
          <w:tab w:val="left" w:pos="623"/>
        </w:tabs>
        <w:ind w:left="0" w:firstLine="0"/>
        <w:rPr>
          <w:rFonts w:ascii="Arial" w:hAnsi="Arial" w:cs="Arial"/>
          <w:b/>
          <w:bCs/>
          <w:color w:val="auto"/>
          <w:sz w:val="20"/>
          <w:szCs w:val="20"/>
          <w:lang w:val="it-IT"/>
        </w:rPr>
      </w:pPr>
      <w:r>
        <w:rPr>
          <w:rFonts w:ascii="Arial" w:hAnsi="Arial" w:cs="Arial"/>
          <w:b/>
          <w:bCs/>
          <w:color w:val="auto"/>
          <w:sz w:val="20"/>
          <w:szCs w:val="20"/>
          <w:lang w:val="it-IT"/>
        </w:rPr>
        <w:t>3 COMUNICAZIONI AI CONCORRENTI</w:t>
      </w:r>
    </w:p>
    <w:p w:rsidR="00663BD5" w:rsidRDefault="00B10C0A" w:rsidP="00097257">
      <w:pPr>
        <w:tabs>
          <w:tab w:val="left" w:pos="947"/>
          <w:tab w:val="left" w:pos="948"/>
        </w:tabs>
        <w:jc w:val="both"/>
        <w:rPr>
          <w:rFonts w:ascii="Arial" w:hAnsi="Arial" w:cs="Arial"/>
          <w:bCs/>
          <w:color w:val="auto"/>
          <w:lang w:val="it-IT"/>
        </w:rPr>
      </w:pPr>
      <w:r>
        <w:rPr>
          <w:rFonts w:ascii="Arial" w:hAnsi="Arial" w:cs="Arial"/>
          <w:bCs/>
          <w:color w:val="auto"/>
          <w:lang w:val="it-IT"/>
        </w:rPr>
        <w:t xml:space="preserve">Le comunicazioni ai concorrenti saranno affisse </w:t>
      </w:r>
      <w:r w:rsidR="00696671">
        <w:rPr>
          <w:rFonts w:ascii="Arial" w:hAnsi="Arial" w:cs="Arial"/>
          <w:bCs/>
          <w:color w:val="auto"/>
          <w:lang w:val="it-IT"/>
        </w:rPr>
        <w:t xml:space="preserve">nell’Albo Ufficiale </w:t>
      </w:r>
      <w:r>
        <w:rPr>
          <w:rFonts w:ascii="Arial" w:hAnsi="Arial" w:cs="Arial"/>
          <w:bCs/>
          <w:color w:val="auto"/>
          <w:lang w:val="it-IT"/>
        </w:rPr>
        <w:t>per Comunicati c</w:t>
      </w:r>
      <w:r w:rsidR="00696671">
        <w:rPr>
          <w:rFonts w:ascii="Arial" w:hAnsi="Arial" w:cs="Arial"/>
          <w:bCs/>
          <w:color w:val="auto"/>
          <w:lang w:val="it-IT"/>
        </w:rPr>
        <w:t>he si trova all’ingresso della S</w:t>
      </w:r>
      <w:r>
        <w:rPr>
          <w:rFonts w:ascii="Arial" w:hAnsi="Arial" w:cs="Arial"/>
          <w:bCs/>
          <w:color w:val="auto"/>
          <w:lang w:val="it-IT"/>
        </w:rPr>
        <w:t xml:space="preserve">ala </w:t>
      </w:r>
      <w:r w:rsidR="00696671">
        <w:rPr>
          <w:rFonts w:ascii="Arial" w:hAnsi="Arial" w:cs="Arial"/>
          <w:bCs/>
          <w:color w:val="auto"/>
          <w:lang w:val="it-IT"/>
        </w:rPr>
        <w:t>N</w:t>
      </w:r>
      <w:r>
        <w:rPr>
          <w:rFonts w:ascii="Arial" w:hAnsi="Arial" w:cs="Arial"/>
          <w:bCs/>
          <w:color w:val="auto"/>
          <w:lang w:val="it-IT"/>
        </w:rPr>
        <w:t xml:space="preserve">autica della </w:t>
      </w:r>
      <w:r w:rsidR="0062091D">
        <w:rPr>
          <w:rFonts w:ascii="Arial" w:eastAsia="Verdana" w:hAnsi="Arial" w:cs="Arial"/>
          <w:color w:val="auto"/>
          <w:lang w:val="it-IT"/>
        </w:rPr>
        <w:t xml:space="preserve">Base Nautica della Lega Navale Italiana </w:t>
      </w:r>
      <w:r w:rsidR="00696671">
        <w:rPr>
          <w:rFonts w:ascii="Arial" w:eastAsia="Verdana" w:hAnsi="Arial" w:cs="Arial"/>
          <w:color w:val="auto"/>
          <w:lang w:val="it-IT"/>
        </w:rPr>
        <w:t>Sezione</w:t>
      </w:r>
      <w:r w:rsidR="0062091D">
        <w:rPr>
          <w:rFonts w:ascii="Arial" w:eastAsia="Verdana" w:hAnsi="Arial" w:cs="Arial"/>
          <w:color w:val="auto"/>
          <w:lang w:val="it-IT"/>
        </w:rPr>
        <w:t xml:space="preserve"> di </w:t>
      </w:r>
      <w:r w:rsidR="00696671">
        <w:rPr>
          <w:rFonts w:ascii="Arial" w:eastAsia="Verdana" w:hAnsi="Arial" w:cs="Arial"/>
          <w:color w:val="auto"/>
          <w:lang w:val="it-IT"/>
        </w:rPr>
        <w:t>Torino.</w:t>
      </w:r>
    </w:p>
    <w:p w:rsidR="00663BD5" w:rsidRDefault="00663BD5" w:rsidP="00097257">
      <w:pPr>
        <w:tabs>
          <w:tab w:val="left" w:pos="947"/>
          <w:tab w:val="left" w:pos="948"/>
        </w:tabs>
        <w:jc w:val="both"/>
        <w:rPr>
          <w:rFonts w:ascii="Arial" w:hAnsi="Arial" w:cs="Arial"/>
          <w:bCs/>
          <w:color w:val="auto"/>
          <w:lang w:val="it-IT"/>
        </w:rPr>
      </w:pPr>
    </w:p>
    <w:p w:rsidR="00663BD5" w:rsidRDefault="00B10C0A" w:rsidP="00097257">
      <w:pPr>
        <w:pStyle w:val="Titolo21"/>
        <w:tabs>
          <w:tab w:val="left" w:pos="623"/>
        </w:tabs>
        <w:ind w:left="0" w:firstLine="0"/>
        <w:rPr>
          <w:rFonts w:ascii="Arial" w:hAnsi="Arial" w:cs="Arial"/>
          <w:b/>
          <w:bCs/>
          <w:color w:val="auto"/>
          <w:sz w:val="20"/>
          <w:szCs w:val="20"/>
          <w:lang w:val="it-IT"/>
        </w:rPr>
      </w:pPr>
      <w:r>
        <w:rPr>
          <w:rFonts w:ascii="Arial" w:hAnsi="Arial" w:cs="Arial"/>
          <w:b/>
          <w:bCs/>
          <w:color w:val="auto"/>
          <w:sz w:val="20"/>
          <w:szCs w:val="20"/>
          <w:lang w:val="it-IT"/>
        </w:rPr>
        <w:t xml:space="preserve">4 MODIFICHE ALLE ISTRUZIONI </w:t>
      </w:r>
      <w:proofErr w:type="spellStart"/>
      <w:r>
        <w:rPr>
          <w:rFonts w:ascii="Arial" w:hAnsi="Arial" w:cs="Arial"/>
          <w:b/>
          <w:bCs/>
          <w:color w:val="auto"/>
          <w:sz w:val="20"/>
          <w:szCs w:val="20"/>
          <w:lang w:val="it-IT"/>
        </w:rPr>
        <w:t>DI</w:t>
      </w:r>
      <w:proofErr w:type="spellEnd"/>
      <w:r>
        <w:rPr>
          <w:rFonts w:ascii="Arial" w:hAnsi="Arial" w:cs="Arial"/>
          <w:b/>
          <w:bCs/>
          <w:color w:val="auto"/>
          <w:sz w:val="20"/>
          <w:szCs w:val="20"/>
          <w:lang w:val="it-IT"/>
        </w:rPr>
        <w:t xml:space="preserve"> REGATA</w:t>
      </w:r>
    </w:p>
    <w:p w:rsidR="00663BD5" w:rsidRDefault="00B10C0A" w:rsidP="00097257">
      <w:pPr>
        <w:tabs>
          <w:tab w:val="left" w:pos="947"/>
          <w:tab w:val="left" w:pos="948"/>
        </w:tabs>
        <w:jc w:val="both"/>
        <w:rPr>
          <w:rFonts w:ascii="Arial" w:hAnsi="Arial" w:cs="Arial"/>
          <w:bCs/>
          <w:color w:val="auto"/>
          <w:lang w:val="it-IT"/>
        </w:rPr>
      </w:pPr>
      <w:r>
        <w:rPr>
          <w:rFonts w:ascii="Arial" w:hAnsi="Arial" w:cs="Arial"/>
          <w:bCs/>
          <w:color w:val="auto"/>
          <w:lang w:val="it-IT"/>
        </w:rPr>
        <w:t xml:space="preserve">Qualsiasi modifica alle Istruzioni di Regata sarà esposta </w:t>
      </w:r>
      <w:r w:rsidR="00696671">
        <w:rPr>
          <w:rFonts w:ascii="Arial" w:hAnsi="Arial" w:cs="Arial"/>
          <w:bCs/>
          <w:color w:val="auto"/>
          <w:lang w:val="it-IT"/>
        </w:rPr>
        <w:t>nell’Albo Ufficiale dei C</w:t>
      </w:r>
      <w:r>
        <w:rPr>
          <w:rFonts w:ascii="Arial" w:hAnsi="Arial" w:cs="Arial"/>
          <w:bCs/>
          <w:color w:val="auto"/>
          <w:lang w:val="it-IT"/>
        </w:rPr>
        <w:t>omunicati entro le ore 11:00 del giorno previsto per la prima prova</w:t>
      </w:r>
      <w:r w:rsidR="0062091D">
        <w:rPr>
          <w:rFonts w:ascii="Arial" w:hAnsi="Arial" w:cs="Arial"/>
          <w:bCs/>
          <w:color w:val="auto"/>
          <w:lang w:val="it-IT"/>
        </w:rPr>
        <w:t>.</w:t>
      </w:r>
    </w:p>
    <w:p w:rsidR="00663BD5" w:rsidRDefault="00663BD5" w:rsidP="00097257">
      <w:pPr>
        <w:tabs>
          <w:tab w:val="left" w:pos="947"/>
          <w:tab w:val="left" w:pos="948"/>
        </w:tabs>
        <w:jc w:val="both"/>
        <w:rPr>
          <w:rFonts w:ascii="Arial" w:hAnsi="Arial" w:cs="Arial"/>
          <w:bCs/>
          <w:color w:val="auto"/>
          <w:lang w:val="it-IT"/>
        </w:rPr>
      </w:pPr>
    </w:p>
    <w:p w:rsidR="00663BD5" w:rsidRDefault="00B10C0A" w:rsidP="00097257">
      <w:pPr>
        <w:pStyle w:val="Titolo21"/>
        <w:tabs>
          <w:tab w:val="left" w:pos="623"/>
        </w:tabs>
        <w:ind w:left="0" w:firstLine="0"/>
        <w:rPr>
          <w:rFonts w:ascii="Arial" w:hAnsi="Arial" w:cs="Arial"/>
          <w:b/>
          <w:bCs/>
          <w:color w:val="auto"/>
          <w:sz w:val="20"/>
          <w:szCs w:val="20"/>
          <w:lang w:val="it-IT"/>
        </w:rPr>
      </w:pPr>
      <w:r>
        <w:rPr>
          <w:rFonts w:ascii="Arial" w:hAnsi="Arial" w:cs="Arial"/>
          <w:b/>
          <w:bCs/>
          <w:color w:val="auto"/>
          <w:sz w:val="20"/>
          <w:szCs w:val="20"/>
          <w:lang w:val="it-IT"/>
        </w:rPr>
        <w:t>5 SEGNALI A TERRA</w:t>
      </w:r>
    </w:p>
    <w:p w:rsidR="00663BD5" w:rsidRDefault="00B10C0A" w:rsidP="00097257">
      <w:pPr>
        <w:tabs>
          <w:tab w:val="left" w:pos="947"/>
          <w:tab w:val="left" w:pos="948"/>
        </w:tabs>
        <w:jc w:val="both"/>
        <w:rPr>
          <w:rFonts w:ascii="Arial" w:hAnsi="Arial" w:cs="Arial"/>
          <w:bCs/>
          <w:color w:val="auto"/>
          <w:lang w:val="it-IT"/>
        </w:rPr>
      </w:pPr>
      <w:r>
        <w:rPr>
          <w:rFonts w:ascii="Arial" w:hAnsi="Arial" w:cs="Arial"/>
          <w:b/>
          <w:bCs/>
          <w:color w:val="auto"/>
          <w:lang w:val="it-IT"/>
        </w:rPr>
        <w:t>5.1</w:t>
      </w:r>
      <w:r>
        <w:rPr>
          <w:rFonts w:ascii="Arial" w:hAnsi="Arial" w:cs="Arial"/>
          <w:bCs/>
          <w:color w:val="auto"/>
          <w:lang w:val="it-IT"/>
        </w:rPr>
        <w:t xml:space="preserve"> I segnali a terra verranno esposti sull’albero dei segnali situato in prossimità del pontile della </w:t>
      </w:r>
      <w:r w:rsidR="0062091D">
        <w:rPr>
          <w:rFonts w:ascii="Arial" w:eastAsia="Verdana" w:hAnsi="Arial" w:cs="Arial"/>
          <w:color w:val="auto"/>
          <w:lang w:val="it-IT"/>
        </w:rPr>
        <w:t xml:space="preserve">Base Nautica della Lega Navale Italiana </w:t>
      </w:r>
      <w:r w:rsidR="00696671">
        <w:rPr>
          <w:rFonts w:ascii="Arial" w:eastAsia="Verdana" w:hAnsi="Arial" w:cs="Arial"/>
          <w:color w:val="auto"/>
          <w:lang w:val="it-IT"/>
        </w:rPr>
        <w:t>Sezione</w:t>
      </w:r>
      <w:r w:rsidR="0062091D">
        <w:rPr>
          <w:rFonts w:ascii="Arial" w:eastAsia="Verdana" w:hAnsi="Arial" w:cs="Arial"/>
          <w:color w:val="auto"/>
          <w:lang w:val="it-IT"/>
        </w:rPr>
        <w:t xml:space="preserve"> di Torino</w:t>
      </w:r>
      <w:r w:rsidR="00696671">
        <w:rPr>
          <w:rFonts w:ascii="Arial" w:hAnsi="Arial" w:cs="Arial"/>
          <w:bCs/>
          <w:color w:val="auto"/>
          <w:lang w:val="it-IT"/>
        </w:rPr>
        <w:t xml:space="preserve"> </w:t>
      </w:r>
      <w:r>
        <w:rPr>
          <w:rFonts w:ascii="Arial" w:hAnsi="Arial" w:cs="Arial"/>
          <w:bCs/>
          <w:color w:val="auto"/>
          <w:lang w:val="it-IT"/>
        </w:rPr>
        <w:t>e saranno preceduti, come da regolamento, dall’esposizione della bandiera “L” (Lima).</w:t>
      </w:r>
    </w:p>
    <w:p w:rsidR="00663BD5" w:rsidRDefault="00B10C0A" w:rsidP="00097257">
      <w:pPr>
        <w:tabs>
          <w:tab w:val="left" w:pos="947"/>
          <w:tab w:val="left" w:pos="948"/>
        </w:tabs>
        <w:jc w:val="both"/>
        <w:rPr>
          <w:rFonts w:ascii="Arial" w:hAnsi="Arial" w:cs="Arial"/>
          <w:bCs/>
          <w:color w:val="auto"/>
          <w:lang w:val="it-IT"/>
        </w:rPr>
      </w:pPr>
      <w:r>
        <w:rPr>
          <w:rFonts w:ascii="Arial" w:hAnsi="Arial" w:cs="Arial"/>
          <w:b/>
          <w:bCs/>
          <w:color w:val="auto"/>
          <w:lang w:val="it-IT"/>
        </w:rPr>
        <w:t>5.2</w:t>
      </w:r>
      <w:r>
        <w:rPr>
          <w:rFonts w:ascii="Arial" w:hAnsi="Arial" w:cs="Arial"/>
          <w:bCs/>
          <w:color w:val="auto"/>
          <w:lang w:val="it-IT"/>
        </w:rPr>
        <w:t xml:space="preserve"> Quando il pennello dell’“Intelligenza” è esposto a terra, significa che la regata è differita; il segnale di avviso sarà esposto non meno di 30 minuti dopo l’ammainata del segnale “Intelligenza” esposto a terra. Questo modifica il segnale di regata “Intelligenza”.</w:t>
      </w:r>
    </w:p>
    <w:p w:rsidR="00663BD5" w:rsidRDefault="00B10C0A" w:rsidP="00097257">
      <w:pPr>
        <w:tabs>
          <w:tab w:val="left" w:pos="947"/>
          <w:tab w:val="left" w:pos="948"/>
        </w:tabs>
        <w:jc w:val="both"/>
        <w:rPr>
          <w:rFonts w:ascii="Arial" w:hAnsi="Arial" w:cs="Arial"/>
          <w:bCs/>
          <w:color w:val="auto"/>
          <w:lang w:val="it-IT"/>
        </w:rPr>
      </w:pPr>
      <w:r>
        <w:rPr>
          <w:rFonts w:ascii="Arial" w:hAnsi="Arial" w:cs="Arial"/>
          <w:b/>
          <w:bCs/>
          <w:color w:val="auto"/>
          <w:lang w:val="it-IT"/>
        </w:rPr>
        <w:lastRenderedPageBreak/>
        <w:t>5.3</w:t>
      </w:r>
      <w:r>
        <w:rPr>
          <w:rFonts w:ascii="Arial" w:hAnsi="Arial" w:cs="Arial"/>
          <w:bCs/>
          <w:color w:val="auto"/>
          <w:lang w:val="it-IT"/>
        </w:rPr>
        <w:t xml:space="preserve"> Quando il segnale di regata “Intelligenza su H” è esposto a terra, significa che le imbarcazioni non devono uscire in acqua; il segnale di avviso sarà esposto non meno di 30 minuti dopo l’ammainata del segnale “Intelligenza su H” esposto a terra. Questo modifica il segnale di regata “Intelligenza su H”.</w:t>
      </w:r>
    </w:p>
    <w:p w:rsidR="00410C73" w:rsidRDefault="00410C73" w:rsidP="00097257">
      <w:pPr>
        <w:tabs>
          <w:tab w:val="left" w:pos="947"/>
          <w:tab w:val="left" w:pos="948"/>
        </w:tabs>
        <w:jc w:val="both"/>
        <w:rPr>
          <w:rFonts w:ascii="Arial" w:hAnsi="Arial" w:cs="Arial"/>
          <w:bCs/>
          <w:color w:val="auto"/>
          <w:lang w:val="it-IT"/>
        </w:rPr>
      </w:pPr>
    </w:p>
    <w:p w:rsidR="00663BD5" w:rsidRDefault="00410C73" w:rsidP="00097257">
      <w:pPr>
        <w:pStyle w:val="Titolo21"/>
        <w:tabs>
          <w:tab w:val="left" w:pos="623"/>
        </w:tabs>
        <w:ind w:left="0" w:firstLine="0"/>
        <w:rPr>
          <w:rFonts w:ascii="Arial" w:hAnsi="Arial" w:cs="Arial"/>
          <w:b/>
          <w:bCs/>
          <w:color w:val="auto"/>
          <w:sz w:val="20"/>
          <w:szCs w:val="20"/>
          <w:lang w:val="it-IT"/>
        </w:rPr>
      </w:pPr>
      <w:r>
        <w:rPr>
          <w:rFonts w:ascii="Arial" w:hAnsi="Arial" w:cs="Arial"/>
          <w:b/>
          <w:bCs/>
          <w:noProof/>
          <w:color w:val="auto"/>
          <w:sz w:val="20"/>
          <w:szCs w:val="20"/>
          <w:lang w:val="it-IT" w:eastAsia="it-IT"/>
        </w:rPr>
        <w:drawing>
          <wp:anchor distT="0" distB="0" distL="133350" distR="114300" simplePos="0" relativeHeight="4" behindDoc="0" locked="0" layoutInCell="1" allowOverlap="1">
            <wp:simplePos x="0" y="0"/>
            <wp:positionH relativeFrom="column">
              <wp:posOffset>5085715</wp:posOffset>
            </wp:positionH>
            <wp:positionV relativeFrom="paragraph">
              <wp:posOffset>139065</wp:posOffset>
            </wp:positionV>
            <wp:extent cx="1371600" cy="2546350"/>
            <wp:effectExtent l="19050" t="0" r="0" b="0"/>
            <wp:wrapSquare wrapText="bothSides"/>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
                    <pic:cNvPicPr>
                      <a:picLocks noChangeAspect="1" noChangeArrowheads="1"/>
                    </pic:cNvPicPr>
                  </pic:nvPicPr>
                  <pic:blipFill>
                    <a:blip r:embed="rId8" cstate="print"/>
                    <a:stretch>
                      <a:fillRect/>
                    </a:stretch>
                  </pic:blipFill>
                  <pic:spPr bwMode="auto">
                    <a:xfrm>
                      <a:off x="0" y="0"/>
                      <a:ext cx="1371600" cy="2546350"/>
                    </a:xfrm>
                    <a:prstGeom prst="rect">
                      <a:avLst/>
                    </a:prstGeom>
                  </pic:spPr>
                </pic:pic>
              </a:graphicData>
            </a:graphic>
          </wp:anchor>
        </w:drawing>
      </w:r>
      <w:r w:rsidR="00B10C0A">
        <w:rPr>
          <w:rFonts w:ascii="Arial" w:hAnsi="Arial" w:cs="Arial"/>
          <w:b/>
          <w:bCs/>
          <w:color w:val="auto"/>
          <w:sz w:val="20"/>
          <w:szCs w:val="20"/>
          <w:lang w:val="it-IT"/>
        </w:rPr>
        <w:t>6 BOE E PERCORSO</w:t>
      </w:r>
    </w:p>
    <w:p w:rsidR="00663BD5" w:rsidRDefault="00B10C0A" w:rsidP="00097257">
      <w:pPr>
        <w:spacing w:before="7" w:line="247" w:lineRule="auto"/>
        <w:jc w:val="both"/>
        <w:rPr>
          <w:rFonts w:ascii="Arial" w:eastAsia="Verdana" w:hAnsi="Arial" w:cs="Arial"/>
          <w:color w:val="auto"/>
          <w:lang w:val="it-IT"/>
        </w:rPr>
      </w:pPr>
      <w:r>
        <w:rPr>
          <w:rFonts w:ascii="Arial" w:eastAsia="Verdana" w:hAnsi="Arial" w:cs="Arial"/>
          <w:b/>
          <w:bCs/>
          <w:color w:val="auto"/>
          <w:lang w:val="it-IT"/>
        </w:rPr>
        <w:t>6.1</w:t>
      </w:r>
      <w:r>
        <w:rPr>
          <w:rFonts w:ascii="Arial" w:eastAsia="Verdana" w:hAnsi="Arial" w:cs="Arial"/>
          <w:color w:val="auto"/>
          <w:lang w:val="it-IT"/>
        </w:rPr>
        <w:t xml:space="preserve"> </w:t>
      </w:r>
      <w:r w:rsidR="0062091D">
        <w:rPr>
          <w:rFonts w:ascii="Arial" w:hAnsi="Arial" w:cs="Arial"/>
          <w:bCs/>
          <w:color w:val="auto"/>
          <w:lang w:val="it-IT"/>
        </w:rPr>
        <w:t>Il percorso per tutte le classi sarà a bastone come in figura a lato e le boe dovranno essere passate secondo la seguente sequenza: P - 1 - P - 1 - P - A.</w:t>
      </w:r>
    </w:p>
    <w:p w:rsidR="00663BD5" w:rsidRDefault="00B10C0A" w:rsidP="00097257">
      <w:pPr>
        <w:spacing w:before="4" w:line="247" w:lineRule="auto"/>
        <w:jc w:val="both"/>
        <w:rPr>
          <w:rFonts w:ascii="Arial" w:hAnsi="Arial" w:cs="Arial"/>
          <w:bCs/>
          <w:color w:val="auto"/>
          <w:lang w:val="it-IT"/>
        </w:rPr>
      </w:pPr>
      <w:r>
        <w:rPr>
          <w:rFonts w:ascii="Arial" w:hAnsi="Arial" w:cs="Arial"/>
          <w:b/>
          <w:bCs/>
          <w:color w:val="auto"/>
          <w:lang w:val="it-IT"/>
        </w:rPr>
        <w:t>6.2</w:t>
      </w:r>
      <w:r>
        <w:rPr>
          <w:rFonts w:ascii="Arial" w:hAnsi="Arial" w:cs="Arial"/>
          <w:bCs/>
          <w:color w:val="auto"/>
          <w:lang w:val="it-IT"/>
        </w:rPr>
        <w:t xml:space="preserve"> </w:t>
      </w:r>
      <w:r w:rsidR="0062091D">
        <w:rPr>
          <w:rFonts w:ascii="Arial" w:eastAsia="Verdana" w:hAnsi="Arial" w:cs="Arial"/>
          <w:color w:val="auto"/>
          <w:lang w:val="it-IT"/>
        </w:rPr>
        <w:t>Le</w:t>
      </w:r>
      <w:r w:rsidR="0062091D">
        <w:rPr>
          <w:rFonts w:ascii="Arial" w:hAnsi="Arial" w:cs="Arial"/>
          <w:color w:val="auto"/>
          <w:lang w:val="it-IT"/>
        </w:rPr>
        <w:t xml:space="preserve"> </w:t>
      </w:r>
      <w:r w:rsidR="0062091D">
        <w:rPr>
          <w:rFonts w:ascii="Arial" w:eastAsia="Verdana" w:hAnsi="Arial" w:cs="Arial"/>
          <w:color w:val="auto"/>
          <w:lang w:val="it-IT"/>
        </w:rPr>
        <w:t>boe</w:t>
      </w:r>
      <w:r w:rsidR="0062091D">
        <w:rPr>
          <w:rFonts w:ascii="Arial" w:hAnsi="Arial" w:cs="Arial"/>
          <w:color w:val="auto"/>
          <w:lang w:val="it-IT"/>
        </w:rPr>
        <w:t xml:space="preserve"> </w:t>
      </w:r>
      <w:r w:rsidR="0062091D">
        <w:rPr>
          <w:rFonts w:ascii="Arial" w:eastAsia="Verdana" w:hAnsi="Arial" w:cs="Arial"/>
          <w:color w:val="auto"/>
          <w:lang w:val="it-IT"/>
        </w:rPr>
        <w:t>di</w:t>
      </w:r>
      <w:r w:rsidR="0062091D">
        <w:rPr>
          <w:rFonts w:ascii="Arial" w:hAnsi="Arial" w:cs="Arial"/>
          <w:color w:val="auto"/>
          <w:lang w:val="it-IT"/>
        </w:rPr>
        <w:t xml:space="preserve"> </w:t>
      </w:r>
      <w:r w:rsidR="0062091D">
        <w:rPr>
          <w:rFonts w:ascii="Arial" w:eastAsia="Verdana" w:hAnsi="Arial" w:cs="Arial"/>
          <w:color w:val="auto"/>
          <w:lang w:val="it-IT"/>
        </w:rPr>
        <w:t>percorso</w:t>
      </w:r>
      <w:r w:rsidR="0062091D">
        <w:rPr>
          <w:rFonts w:ascii="Arial" w:hAnsi="Arial" w:cs="Arial"/>
          <w:color w:val="auto"/>
          <w:lang w:val="it-IT"/>
        </w:rPr>
        <w:t xml:space="preserve"> </w:t>
      </w:r>
      <w:r w:rsidR="0062091D">
        <w:rPr>
          <w:rFonts w:ascii="Arial" w:eastAsia="Verdana" w:hAnsi="Arial" w:cs="Arial"/>
          <w:color w:val="auto"/>
          <w:lang w:val="it-IT"/>
        </w:rPr>
        <w:t>P e 1 sono</w:t>
      </w:r>
      <w:r w:rsidR="0062091D">
        <w:rPr>
          <w:rFonts w:ascii="Arial" w:hAnsi="Arial" w:cs="Arial"/>
          <w:color w:val="auto"/>
          <w:lang w:val="it-IT"/>
        </w:rPr>
        <w:t xml:space="preserve"> </w:t>
      </w:r>
      <w:r w:rsidR="0062091D">
        <w:rPr>
          <w:rFonts w:ascii="Arial" w:eastAsia="Verdana" w:hAnsi="Arial" w:cs="Arial"/>
          <w:color w:val="auto"/>
          <w:lang w:val="it-IT"/>
        </w:rPr>
        <w:t>cilindriche</w:t>
      </w:r>
      <w:r w:rsidR="0062091D">
        <w:rPr>
          <w:rFonts w:ascii="Arial" w:hAnsi="Arial" w:cs="Arial"/>
          <w:color w:val="auto"/>
          <w:lang w:val="it-IT"/>
        </w:rPr>
        <w:t xml:space="preserve"> gialle</w:t>
      </w:r>
      <w:r w:rsidR="0062091D">
        <w:rPr>
          <w:rFonts w:ascii="Arial" w:eastAsia="Verdana" w:hAnsi="Arial" w:cs="Arial"/>
          <w:color w:val="auto"/>
          <w:lang w:val="it-IT"/>
        </w:rPr>
        <w:t>.</w:t>
      </w:r>
      <w:r w:rsidR="0062091D">
        <w:rPr>
          <w:rFonts w:ascii="Arial" w:hAnsi="Arial" w:cs="Arial"/>
          <w:color w:val="auto"/>
          <w:lang w:val="it-IT"/>
        </w:rPr>
        <w:t xml:space="preserve"> </w:t>
      </w:r>
      <w:r w:rsidR="0062091D">
        <w:rPr>
          <w:rFonts w:ascii="Arial" w:eastAsia="Verdana" w:hAnsi="Arial" w:cs="Arial"/>
          <w:color w:val="auto"/>
          <w:lang w:val="it-IT"/>
        </w:rPr>
        <w:t>La</w:t>
      </w:r>
      <w:r w:rsidR="0062091D">
        <w:rPr>
          <w:rFonts w:ascii="Arial" w:hAnsi="Arial" w:cs="Arial"/>
          <w:color w:val="auto"/>
          <w:lang w:val="it-IT"/>
        </w:rPr>
        <w:t xml:space="preserve"> </w:t>
      </w:r>
      <w:r w:rsidR="0062091D">
        <w:rPr>
          <w:rFonts w:ascii="Arial" w:eastAsia="Verdana" w:hAnsi="Arial" w:cs="Arial"/>
          <w:color w:val="auto"/>
          <w:lang w:val="it-IT"/>
        </w:rPr>
        <w:t>boa</w:t>
      </w:r>
      <w:r w:rsidR="0062091D">
        <w:rPr>
          <w:rFonts w:ascii="Arial" w:hAnsi="Arial" w:cs="Arial"/>
          <w:color w:val="auto"/>
          <w:lang w:val="it-IT"/>
        </w:rPr>
        <w:t xml:space="preserve"> di arrivo A </w:t>
      </w:r>
      <w:r w:rsidR="0062091D">
        <w:rPr>
          <w:rFonts w:ascii="Arial" w:eastAsia="Verdana" w:hAnsi="Arial" w:cs="Arial"/>
          <w:color w:val="auto"/>
          <w:lang w:val="it-IT"/>
        </w:rPr>
        <w:t>è</w:t>
      </w:r>
      <w:r w:rsidR="0062091D">
        <w:rPr>
          <w:rFonts w:ascii="Arial" w:hAnsi="Arial" w:cs="Arial"/>
          <w:color w:val="auto"/>
          <w:lang w:val="it-IT"/>
        </w:rPr>
        <w:t xml:space="preserve"> </w:t>
      </w:r>
      <w:r w:rsidR="0062091D">
        <w:rPr>
          <w:rFonts w:ascii="Arial" w:eastAsia="Verdana" w:hAnsi="Arial" w:cs="Arial"/>
          <w:color w:val="auto"/>
          <w:lang w:val="it-IT"/>
        </w:rPr>
        <w:t>cilindrica</w:t>
      </w:r>
      <w:r w:rsidR="0062091D">
        <w:rPr>
          <w:rFonts w:ascii="Arial" w:hAnsi="Arial" w:cs="Arial"/>
          <w:color w:val="auto"/>
          <w:lang w:val="it-IT"/>
        </w:rPr>
        <w:t xml:space="preserve"> </w:t>
      </w:r>
      <w:r w:rsidR="0062091D">
        <w:rPr>
          <w:rFonts w:ascii="Arial" w:eastAsia="Verdana" w:hAnsi="Arial" w:cs="Arial"/>
          <w:color w:val="auto"/>
          <w:lang w:val="it-IT"/>
        </w:rPr>
        <w:t>rossa.</w:t>
      </w:r>
    </w:p>
    <w:p w:rsidR="00663BD5" w:rsidRDefault="00B10C0A" w:rsidP="00097257">
      <w:pPr>
        <w:spacing w:before="4" w:line="247" w:lineRule="auto"/>
        <w:jc w:val="both"/>
        <w:rPr>
          <w:rFonts w:ascii="Arial" w:eastAsia="Verdana" w:hAnsi="Arial" w:cs="Arial"/>
          <w:color w:val="auto"/>
          <w:lang w:val="it-IT"/>
        </w:rPr>
      </w:pPr>
      <w:r>
        <w:rPr>
          <w:rFonts w:ascii="Arial" w:hAnsi="Arial" w:cs="Arial"/>
          <w:b/>
          <w:bCs/>
          <w:color w:val="auto"/>
          <w:lang w:val="it-IT"/>
        </w:rPr>
        <w:t>6.3</w:t>
      </w:r>
      <w:r>
        <w:rPr>
          <w:rFonts w:ascii="Arial" w:hAnsi="Arial" w:cs="Arial"/>
          <w:bCs/>
          <w:color w:val="auto"/>
          <w:lang w:val="it-IT"/>
        </w:rPr>
        <w:t xml:space="preserve"> Tutte le boe andranno lasciate a sinistra tranne la A che andrà lasciata a destra.</w:t>
      </w:r>
    </w:p>
    <w:p w:rsidR="00663BD5" w:rsidRDefault="00663BD5" w:rsidP="00097257">
      <w:pPr>
        <w:jc w:val="both"/>
        <w:rPr>
          <w:rFonts w:ascii="Arial" w:eastAsia="Verdana" w:hAnsi="Arial" w:cs="Arial"/>
          <w:color w:val="auto"/>
          <w:lang w:val="it-IT"/>
        </w:rPr>
      </w:pPr>
    </w:p>
    <w:p w:rsidR="00663BD5" w:rsidRDefault="00B10C0A" w:rsidP="00097257">
      <w:pPr>
        <w:pStyle w:val="Titolo21"/>
        <w:tabs>
          <w:tab w:val="left" w:pos="623"/>
        </w:tabs>
        <w:ind w:left="0" w:firstLine="0"/>
        <w:rPr>
          <w:rFonts w:ascii="Arial" w:hAnsi="Arial" w:cs="Arial"/>
          <w:b/>
          <w:bCs/>
          <w:color w:val="auto"/>
          <w:sz w:val="20"/>
          <w:szCs w:val="20"/>
          <w:lang w:val="it-IT"/>
        </w:rPr>
      </w:pPr>
      <w:r>
        <w:rPr>
          <w:rFonts w:ascii="Arial" w:hAnsi="Arial" w:cs="Arial"/>
          <w:b/>
          <w:bCs/>
          <w:color w:val="auto"/>
          <w:sz w:val="20"/>
          <w:szCs w:val="20"/>
          <w:lang w:val="it-IT"/>
        </w:rPr>
        <w:t>7 PARTENZA</w:t>
      </w:r>
    </w:p>
    <w:p w:rsidR="00663BD5" w:rsidRDefault="00B10C0A" w:rsidP="00097257">
      <w:pPr>
        <w:spacing w:before="4" w:line="247" w:lineRule="auto"/>
        <w:jc w:val="both"/>
        <w:rPr>
          <w:color w:val="auto"/>
          <w:lang w:val="it-IT"/>
        </w:rPr>
      </w:pPr>
      <w:r>
        <w:rPr>
          <w:rFonts w:ascii="Arial" w:hAnsi="Arial" w:cs="Arial"/>
          <w:b/>
          <w:bCs/>
          <w:color w:val="auto"/>
          <w:lang w:val="it-IT"/>
        </w:rPr>
        <w:t xml:space="preserve">7.1 </w:t>
      </w:r>
      <w:r>
        <w:rPr>
          <w:rFonts w:ascii="Arial" w:hAnsi="Arial" w:cs="Arial"/>
          <w:color w:val="auto"/>
          <w:lang w:val="it-IT"/>
        </w:rPr>
        <w:t>La procedura di partenza sarà fatta come da</w:t>
      </w:r>
      <w:r>
        <w:rPr>
          <w:rFonts w:ascii="Arial" w:hAnsi="Arial" w:cs="Arial"/>
          <w:color w:val="auto"/>
          <w:spacing w:val="-4"/>
          <w:lang w:val="it-IT"/>
        </w:rPr>
        <w:t xml:space="preserve"> </w:t>
      </w:r>
      <w:r>
        <w:rPr>
          <w:rFonts w:ascii="Arial" w:hAnsi="Arial" w:cs="Arial"/>
          <w:color w:val="auto"/>
          <w:lang w:val="it-IT"/>
        </w:rPr>
        <w:t>RRS</w:t>
      </w:r>
      <w:r>
        <w:rPr>
          <w:rFonts w:ascii="Arial" w:hAnsi="Arial" w:cs="Arial"/>
          <w:color w:val="auto"/>
          <w:spacing w:val="-7"/>
          <w:lang w:val="it-IT"/>
        </w:rPr>
        <w:t xml:space="preserve"> </w:t>
      </w:r>
      <w:r>
        <w:rPr>
          <w:rFonts w:ascii="Arial" w:hAnsi="Arial" w:cs="Arial"/>
          <w:color w:val="auto"/>
          <w:lang w:val="it-IT"/>
        </w:rPr>
        <w:t>26.</w:t>
      </w:r>
    </w:p>
    <w:p w:rsidR="00663BD5" w:rsidRDefault="00B10C0A" w:rsidP="00097257">
      <w:pPr>
        <w:spacing w:before="4" w:line="247" w:lineRule="auto"/>
        <w:jc w:val="both"/>
        <w:rPr>
          <w:color w:val="auto"/>
          <w:lang w:val="it-IT"/>
        </w:rPr>
      </w:pPr>
      <w:r>
        <w:rPr>
          <w:rFonts w:ascii="Arial" w:eastAsia="Verdana" w:hAnsi="Arial" w:cs="Arial"/>
          <w:b/>
          <w:bCs/>
          <w:color w:val="auto"/>
          <w:lang w:val="it-IT"/>
        </w:rPr>
        <w:t>7.2</w:t>
      </w:r>
      <w:r>
        <w:rPr>
          <w:rFonts w:ascii="Arial" w:hAnsi="Arial" w:cs="Arial"/>
          <w:color w:val="auto"/>
          <w:lang w:val="it-IT"/>
        </w:rPr>
        <w:t xml:space="preserve">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linea</w:t>
      </w:r>
      <w:r>
        <w:rPr>
          <w:rFonts w:ascii="Arial" w:hAnsi="Arial" w:cs="Arial"/>
          <w:color w:val="auto"/>
          <w:lang w:val="it-IT"/>
        </w:rPr>
        <w:t xml:space="preserve"> </w:t>
      </w:r>
      <w:r>
        <w:rPr>
          <w:rFonts w:ascii="Arial" w:eastAsia="Verdana" w:hAnsi="Arial" w:cs="Arial"/>
          <w:color w:val="auto"/>
          <w:lang w:val="it-IT"/>
        </w:rPr>
        <w:t>di</w:t>
      </w:r>
      <w:r>
        <w:rPr>
          <w:rFonts w:ascii="Arial" w:hAnsi="Arial" w:cs="Arial"/>
          <w:color w:val="auto"/>
          <w:lang w:val="it-IT"/>
        </w:rPr>
        <w:t xml:space="preserve"> </w:t>
      </w:r>
      <w:r>
        <w:rPr>
          <w:rFonts w:ascii="Arial" w:eastAsia="Verdana" w:hAnsi="Arial" w:cs="Arial"/>
          <w:color w:val="auto"/>
          <w:lang w:val="it-IT"/>
        </w:rPr>
        <w:t>partenza</w:t>
      </w:r>
      <w:r>
        <w:rPr>
          <w:rFonts w:ascii="Arial" w:hAnsi="Arial" w:cs="Arial"/>
          <w:color w:val="auto"/>
          <w:lang w:val="it-IT"/>
        </w:rPr>
        <w:t xml:space="preserve"> </w:t>
      </w:r>
      <w:r>
        <w:rPr>
          <w:rFonts w:ascii="Arial" w:eastAsia="Verdana" w:hAnsi="Arial" w:cs="Arial"/>
          <w:color w:val="auto"/>
          <w:lang w:val="it-IT"/>
        </w:rPr>
        <w:t>sarà</w:t>
      </w:r>
      <w:r>
        <w:rPr>
          <w:rFonts w:ascii="Arial" w:hAnsi="Arial" w:cs="Arial"/>
          <w:color w:val="auto"/>
          <w:lang w:val="it-IT"/>
        </w:rPr>
        <w:t xml:space="preserve">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congiungente</w:t>
      </w:r>
      <w:r>
        <w:rPr>
          <w:rFonts w:ascii="Arial" w:hAnsi="Arial" w:cs="Arial"/>
          <w:color w:val="auto"/>
          <w:lang w:val="it-IT"/>
        </w:rPr>
        <w:t xml:space="preserve"> </w:t>
      </w:r>
      <w:r>
        <w:rPr>
          <w:rFonts w:ascii="Arial" w:eastAsia="Verdana" w:hAnsi="Arial" w:cs="Arial"/>
          <w:color w:val="auto"/>
          <w:lang w:val="it-IT"/>
        </w:rPr>
        <w:t>tra</w:t>
      </w:r>
      <w:r>
        <w:rPr>
          <w:rFonts w:ascii="Arial" w:hAnsi="Arial" w:cs="Arial"/>
          <w:color w:val="auto"/>
          <w:lang w:val="it-IT"/>
        </w:rPr>
        <w:t xml:space="preserve"> </w:t>
      </w:r>
      <w:r>
        <w:rPr>
          <w:rFonts w:ascii="Arial" w:eastAsia="Verdana" w:hAnsi="Arial" w:cs="Arial"/>
          <w:color w:val="auto"/>
          <w:lang w:val="it-IT"/>
        </w:rPr>
        <w:t>un’asta</w:t>
      </w:r>
      <w:r>
        <w:rPr>
          <w:rFonts w:ascii="Arial" w:hAnsi="Arial" w:cs="Arial"/>
          <w:color w:val="auto"/>
          <w:lang w:val="it-IT"/>
        </w:rPr>
        <w:t xml:space="preserve"> </w:t>
      </w:r>
      <w:r>
        <w:rPr>
          <w:rFonts w:ascii="Arial" w:eastAsia="Verdana" w:hAnsi="Arial" w:cs="Arial"/>
          <w:color w:val="auto"/>
          <w:lang w:val="it-IT"/>
        </w:rPr>
        <w:t>con</w:t>
      </w:r>
      <w:r>
        <w:rPr>
          <w:rFonts w:ascii="Arial" w:hAnsi="Arial" w:cs="Arial"/>
          <w:color w:val="auto"/>
          <w:lang w:val="it-IT"/>
        </w:rPr>
        <w:t xml:space="preserve"> </w:t>
      </w:r>
      <w:r>
        <w:rPr>
          <w:rFonts w:ascii="Arial" w:eastAsia="Verdana" w:hAnsi="Arial" w:cs="Arial"/>
          <w:color w:val="auto"/>
          <w:lang w:val="it-IT"/>
        </w:rPr>
        <w:t>bandiera</w:t>
      </w:r>
      <w:r>
        <w:rPr>
          <w:rFonts w:ascii="Arial" w:hAnsi="Arial" w:cs="Arial"/>
          <w:color w:val="auto"/>
          <w:lang w:val="it-IT"/>
        </w:rPr>
        <w:t xml:space="preserve"> </w:t>
      </w:r>
      <w:r>
        <w:rPr>
          <w:rFonts w:ascii="Arial" w:eastAsia="Verdana" w:hAnsi="Arial" w:cs="Arial"/>
          <w:color w:val="auto"/>
          <w:lang w:val="it-IT"/>
        </w:rPr>
        <w:t>arancione</w:t>
      </w:r>
      <w:r>
        <w:rPr>
          <w:rFonts w:ascii="Arial" w:hAnsi="Arial" w:cs="Arial"/>
          <w:color w:val="auto"/>
          <w:lang w:val="it-IT"/>
        </w:rPr>
        <w:t xml:space="preserve"> </w:t>
      </w:r>
      <w:r>
        <w:rPr>
          <w:rFonts w:ascii="Arial" w:eastAsia="Verdana" w:hAnsi="Arial" w:cs="Arial"/>
          <w:color w:val="auto"/>
          <w:lang w:val="it-IT"/>
        </w:rPr>
        <w:t>sulla</w:t>
      </w:r>
      <w:r>
        <w:rPr>
          <w:rFonts w:ascii="Arial" w:hAnsi="Arial" w:cs="Arial"/>
          <w:color w:val="auto"/>
          <w:lang w:val="it-IT"/>
        </w:rPr>
        <w:t xml:space="preserve"> </w:t>
      </w:r>
      <w:r>
        <w:rPr>
          <w:rFonts w:ascii="Arial" w:eastAsia="Verdana" w:hAnsi="Arial" w:cs="Arial"/>
          <w:color w:val="auto"/>
          <w:lang w:val="it-IT"/>
        </w:rPr>
        <w:t>barca</w:t>
      </w:r>
      <w:r>
        <w:rPr>
          <w:rFonts w:ascii="Arial" w:hAnsi="Arial" w:cs="Arial"/>
          <w:color w:val="auto"/>
          <w:lang w:val="it-IT"/>
        </w:rPr>
        <w:t xml:space="preserve"> </w:t>
      </w:r>
      <w:r>
        <w:rPr>
          <w:rFonts w:ascii="Arial" w:eastAsia="Verdana" w:hAnsi="Arial" w:cs="Arial"/>
          <w:color w:val="auto"/>
          <w:lang w:val="it-IT"/>
        </w:rPr>
        <w:t>del</w:t>
      </w:r>
      <w:r>
        <w:rPr>
          <w:rFonts w:ascii="Arial" w:hAnsi="Arial" w:cs="Arial"/>
          <w:color w:val="auto"/>
          <w:lang w:val="it-IT"/>
        </w:rPr>
        <w:t xml:space="preserve"> </w:t>
      </w:r>
      <w:proofErr w:type="spellStart"/>
      <w:r>
        <w:rPr>
          <w:rFonts w:ascii="Arial" w:eastAsia="Verdana" w:hAnsi="Arial" w:cs="Arial"/>
          <w:color w:val="auto"/>
          <w:lang w:val="it-IT"/>
        </w:rPr>
        <w:t>CdR</w:t>
      </w:r>
      <w:proofErr w:type="spellEnd"/>
      <w:r>
        <w:rPr>
          <w:rFonts w:ascii="Arial" w:hAnsi="Arial" w:cs="Arial"/>
          <w:color w:val="auto"/>
          <w:lang w:val="it-IT"/>
        </w:rPr>
        <w:t xml:space="preserve"> </w:t>
      </w:r>
      <w:r>
        <w:rPr>
          <w:rFonts w:ascii="Arial" w:eastAsia="Verdana" w:hAnsi="Arial" w:cs="Arial"/>
          <w:color w:val="auto"/>
          <w:lang w:val="it-IT"/>
        </w:rPr>
        <w:t>posto</w:t>
      </w:r>
      <w:r>
        <w:rPr>
          <w:rFonts w:ascii="Arial" w:hAnsi="Arial" w:cs="Arial"/>
          <w:color w:val="auto"/>
          <w:lang w:val="it-IT"/>
        </w:rPr>
        <w:t xml:space="preserve"> </w:t>
      </w:r>
      <w:r>
        <w:rPr>
          <w:rFonts w:ascii="Arial" w:eastAsia="Verdana" w:hAnsi="Arial" w:cs="Arial"/>
          <w:color w:val="auto"/>
          <w:lang w:val="it-IT"/>
        </w:rPr>
        <w:t>alla destra</w:t>
      </w:r>
      <w:r>
        <w:rPr>
          <w:rFonts w:ascii="Arial" w:hAnsi="Arial" w:cs="Arial"/>
          <w:color w:val="auto"/>
          <w:lang w:val="it-IT"/>
        </w:rPr>
        <w:t xml:space="preserve"> </w:t>
      </w:r>
      <w:r>
        <w:rPr>
          <w:rFonts w:ascii="Arial" w:eastAsia="Verdana" w:hAnsi="Arial" w:cs="Arial"/>
          <w:color w:val="auto"/>
          <w:lang w:val="it-IT"/>
        </w:rPr>
        <w:t>e</w:t>
      </w:r>
      <w:r>
        <w:rPr>
          <w:rFonts w:ascii="Arial" w:hAnsi="Arial" w:cs="Arial"/>
          <w:color w:val="auto"/>
          <w:lang w:val="it-IT"/>
        </w:rPr>
        <w:t xml:space="preserve">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boa</w:t>
      </w:r>
      <w:r>
        <w:rPr>
          <w:rFonts w:ascii="Arial" w:hAnsi="Arial" w:cs="Arial"/>
          <w:color w:val="auto"/>
          <w:lang w:val="it-IT"/>
        </w:rPr>
        <w:t xml:space="preserve"> </w:t>
      </w:r>
      <w:r>
        <w:rPr>
          <w:rFonts w:ascii="Arial" w:eastAsia="Verdana" w:hAnsi="Arial" w:cs="Arial"/>
          <w:color w:val="auto"/>
          <w:lang w:val="it-IT"/>
        </w:rPr>
        <w:t>di</w:t>
      </w:r>
      <w:r>
        <w:rPr>
          <w:rFonts w:ascii="Arial" w:hAnsi="Arial" w:cs="Arial"/>
          <w:color w:val="auto"/>
          <w:lang w:val="it-IT"/>
        </w:rPr>
        <w:t xml:space="preserve"> </w:t>
      </w:r>
      <w:r>
        <w:rPr>
          <w:rFonts w:ascii="Arial" w:eastAsia="Verdana" w:hAnsi="Arial" w:cs="Arial"/>
          <w:color w:val="auto"/>
          <w:lang w:val="it-IT"/>
        </w:rPr>
        <w:t>partenza</w:t>
      </w:r>
      <w:r>
        <w:rPr>
          <w:rFonts w:ascii="Arial" w:hAnsi="Arial" w:cs="Arial"/>
          <w:color w:val="auto"/>
          <w:lang w:val="it-IT"/>
        </w:rPr>
        <w:t xml:space="preserve"> P </w:t>
      </w:r>
      <w:r>
        <w:rPr>
          <w:rFonts w:ascii="Arial" w:eastAsia="Verdana" w:hAnsi="Arial" w:cs="Arial"/>
          <w:color w:val="auto"/>
          <w:lang w:val="it-IT"/>
        </w:rPr>
        <w:t>sul</w:t>
      </w:r>
      <w:r>
        <w:rPr>
          <w:rFonts w:ascii="Arial" w:hAnsi="Arial" w:cs="Arial"/>
          <w:color w:val="auto"/>
          <w:lang w:val="it-IT"/>
        </w:rPr>
        <w:t xml:space="preserve"> </w:t>
      </w:r>
      <w:r>
        <w:rPr>
          <w:rFonts w:ascii="Arial" w:eastAsia="Verdana" w:hAnsi="Arial" w:cs="Arial"/>
          <w:color w:val="auto"/>
          <w:lang w:val="it-IT"/>
        </w:rPr>
        <w:t>lato</w:t>
      </w:r>
      <w:r>
        <w:rPr>
          <w:rFonts w:ascii="Arial" w:hAnsi="Arial" w:cs="Arial"/>
          <w:color w:val="auto"/>
          <w:lang w:val="it-IT"/>
        </w:rPr>
        <w:t xml:space="preserve"> </w:t>
      </w:r>
      <w:r>
        <w:rPr>
          <w:rFonts w:ascii="Arial" w:eastAsia="Verdana" w:hAnsi="Arial" w:cs="Arial"/>
          <w:color w:val="auto"/>
          <w:lang w:val="it-IT"/>
        </w:rPr>
        <w:t>sinistro.</w:t>
      </w:r>
      <w:r>
        <w:rPr>
          <w:rFonts w:ascii="Arial" w:hAnsi="Arial" w:cs="Arial"/>
          <w:color w:val="auto"/>
          <w:lang w:val="it-IT"/>
        </w:rPr>
        <w:t xml:space="preserve">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boa</w:t>
      </w:r>
      <w:r>
        <w:rPr>
          <w:rFonts w:ascii="Arial" w:hAnsi="Arial" w:cs="Arial"/>
          <w:color w:val="auto"/>
          <w:lang w:val="it-IT"/>
        </w:rPr>
        <w:t xml:space="preserve"> </w:t>
      </w:r>
      <w:r>
        <w:rPr>
          <w:rFonts w:ascii="Arial" w:eastAsia="Verdana" w:hAnsi="Arial" w:cs="Arial"/>
          <w:color w:val="auto"/>
          <w:lang w:val="it-IT"/>
        </w:rPr>
        <w:t>di</w:t>
      </w:r>
      <w:r>
        <w:rPr>
          <w:rFonts w:ascii="Arial" w:hAnsi="Arial" w:cs="Arial"/>
          <w:color w:val="auto"/>
          <w:lang w:val="it-IT"/>
        </w:rPr>
        <w:t xml:space="preserve"> </w:t>
      </w:r>
      <w:r>
        <w:rPr>
          <w:rFonts w:ascii="Arial" w:eastAsia="Verdana" w:hAnsi="Arial" w:cs="Arial"/>
          <w:color w:val="auto"/>
          <w:lang w:val="it-IT"/>
        </w:rPr>
        <w:t>partenza</w:t>
      </w:r>
      <w:r>
        <w:rPr>
          <w:rFonts w:ascii="Arial" w:hAnsi="Arial" w:cs="Arial"/>
          <w:color w:val="auto"/>
          <w:lang w:val="it-IT"/>
        </w:rPr>
        <w:t xml:space="preserve"> </w:t>
      </w:r>
      <w:r>
        <w:rPr>
          <w:rFonts w:ascii="Arial" w:eastAsia="Verdana" w:hAnsi="Arial" w:cs="Arial"/>
          <w:color w:val="auto"/>
          <w:lang w:val="it-IT"/>
        </w:rPr>
        <w:t>può</w:t>
      </w:r>
      <w:r>
        <w:rPr>
          <w:rFonts w:ascii="Arial" w:hAnsi="Arial" w:cs="Arial"/>
          <w:color w:val="auto"/>
          <w:lang w:val="it-IT"/>
        </w:rPr>
        <w:t xml:space="preserve"> </w:t>
      </w:r>
      <w:r>
        <w:rPr>
          <w:rFonts w:ascii="Arial" w:eastAsia="Verdana" w:hAnsi="Arial" w:cs="Arial"/>
          <w:color w:val="auto"/>
          <w:lang w:val="it-IT"/>
        </w:rPr>
        <w:t>essere</w:t>
      </w:r>
      <w:r>
        <w:rPr>
          <w:rFonts w:ascii="Arial" w:hAnsi="Arial" w:cs="Arial"/>
          <w:color w:val="auto"/>
          <w:lang w:val="it-IT"/>
        </w:rPr>
        <w:t xml:space="preserve"> </w:t>
      </w:r>
      <w:r>
        <w:rPr>
          <w:rFonts w:ascii="Arial" w:eastAsia="Verdana" w:hAnsi="Arial" w:cs="Arial"/>
          <w:color w:val="auto"/>
          <w:lang w:val="it-IT"/>
        </w:rPr>
        <w:t>sostituita</w:t>
      </w:r>
      <w:r>
        <w:rPr>
          <w:rFonts w:ascii="Arial" w:hAnsi="Arial" w:cs="Arial"/>
          <w:color w:val="auto"/>
          <w:lang w:val="it-IT"/>
        </w:rPr>
        <w:t xml:space="preserve"> </w:t>
      </w:r>
      <w:r>
        <w:rPr>
          <w:rFonts w:ascii="Arial" w:eastAsia="Verdana" w:hAnsi="Arial" w:cs="Arial"/>
          <w:color w:val="auto"/>
          <w:lang w:val="it-IT"/>
        </w:rPr>
        <w:t>da</w:t>
      </w:r>
      <w:r>
        <w:rPr>
          <w:rFonts w:ascii="Arial" w:hAnsi="Arial" w:cs="Arial"/>
          <w:color w:val="auto"/>
          <w:lang w:val="it-IT"/>
        </w:rPr>
        <w:t xml:space="preserve"> </w:t>
      </w:r>
      <w:r>
        <w:rPr>
          <w:rFonts w:ascii="Arial" w:eastAsia="Verdana" w:hAnsi="Arial" w:cs="Arial"/>
          <w:color w:val="auto"/>
          <w:lang w:val="it-IT"/>
        </w:rPr>
        <w:t>una</w:t>
      </w:r>
      <w:r>
        <w:rPr>
          <w:rFonts w:ascii="Arial" w:hAnsi="Arial" w:cs="Arial"/>
          <w:color w:val="auto"/>
          <w:lang w:val="it-IT"/>
        </w:rPr>
        <w:t xml:space="preserve"> </w:t>
      </w:r>
      <w:r>
        <w:rPr>
          <w:rFonts w:ascii="Arial" w:eastAsia="Verdana" w:hAnsi="Arial" w:cs="Arial"/>
          <w:color w:val="auto"/>
          <w:lang w:val="it-IT"/>
        </w:rPr>
        <w:t>barca</w:t>
      </w:r>
      <w:r>
        <w:rPr>
          <w:rFonts w:ascii="Arial" w:hAnsi="Arial" w:cs="Arial"/>
          <w:color w:val="auto"/>
          <w:lang w:val="it-IT"/>
        </w:rPr>
        <w:t xml:space="preserve"> </w:t>
      </w:r>
      <w:r>
        <w:rPr>
          <w:rFonts w:ascii="Arial" w:eastAsia="Verdana" w:hAnsi="Arial" w:cs="Arial"/>
          <w:color w:val="auto"/>
          <w:lang w:val="it-IT"/>
        </w:rPr>
        <w:t>con</w:t>
      </w:r>
      <w:r>
        <w:rPr>
          <w:rFonts w:ascii="Arial" w:hAnsi="Arial" w:cs="Arial"/>
          <w:color w:val="auto"/>
          <w:lang w:val="it-IT"/>
        </w:rPr>
        <w:t xml:space="preserve"> </w:t>
      </w:r>
      <w:r>
        <w:rPr>
          <w:rFonts w:ascii="Arial" w:eastAsia="Verdana" w:hAnsi="Arial" w:cs="Arial"/>
          <w:color w:val="auto"/>
          <w:lang w:val="it-IT"/>
        </w:rPr>
        <w:t>asta</w:t>
      </w:r>
      <w:r>
        <w:rPr>
          <w:rFonts w:ascii="Arial" w:hAnsi="Arial" w:cs="Arial"/>
          <w:color w:val="auto"/>
          <w:lang w:val="it-IT"/>
        </w:rPr>
        <w:t xml:space="preserve"> </w:t>
      </w:r>
      <w:r>
        <w:rPr>
          <w:rFonts w:ascii="Arial" w:eastAsia="Verdana" w:hAnsi="Arial" w:cs="Arial"/>
          <w:color w:val="auto"/>
          <w:lang w:val="it-IT"/>
        </w:rPr>
        <w:t>e</w:t>
      </w:r>
      <w:r>
        <w:rPr>
          <w:rFonts w:ascii="Arial" w:hAnsi="Arial" w:cs="Arial"/>
          <w:color w:val="auto"/>
          <w:lang w:val="it-IT"/>
        </w:rPr>
        <w:t xml:space="preserve"> </w:t>
      </w:r>
      <w:r>
        <w:rPr>
          <w:rFonts w:ascii="Arial" w:eastAsia="Verdana" w:hAnsi="Arial" w:cs="Arial"/>
          <w:color w:val="auto"/>
          <w:lang w:val="it-IT"/>
        </w:rPr>
        <w:t>bandiera</w:t>
      </w:r>
      <w:r>
        <w:rPr>
          <w:rFonts w:ascii="Arial" w:hAnsi="Arial" w:cs="Arial"/>
          <w:color w:val="auto"/>
          <w:lang w:val="it-IT"/>
        </w:rPr>
        <w:t xml:space="preserve"> </w:t>
      </w:r>
      <w:r>
        <w:rPr>
          <w:rFonts w:ascii="Arial" w:eastAsia="Verdana" w:hAnsi="Arial" w:cs="Arial"/>
          <w:color w:val="auto"/>
          <w:lang w:val="it-IT"/>
        </w:rPr>
        <w:t>arancione. La boa di partenza è anche boa di percorso.</w:t>
      </w:r>
    </w:p>
    <w:p w:rsidR="00663BD5" w:rsidRDefault="00B10C0A" w:rsidP="00097257">
      <w:pPr>
        <w:spacing w:before="4"/>
        <w:jc w:val="both"/>
        <w:rPr>
          <w:color w:val="auto"/>
          <w:lang w:val="it-IT"/>
        </w:rPr>
      </w:pPr>
      <w:r>
        <w:rPr>
          <w:rFonts w:ascii="Arial" w:eastAsia="Verdana" w:hAnsi="Arial" w:cs="Arial"/>
          <w:b/>
          <w:bCs/>
          <w:color w:val="auto"/>
          <w:lang w:val="it-IT"/>
        </w:rPr>
        <w:t>7.3</w:t>
      </w:r>
      <w:r>
        <w:rPr>
          <w:rFonts w:ascii="Arial" w:hAnsi="Arial" w:cs="Arial"/>
          <w:color w:val="auto"/>
          <w:lang w:val="it-IT"/>
        </w:rPr>
        <w:t xml:space="preserve"> </w:t>
      </w:r>
      <w:r>
        <w:rPr>
          <w:rFonts w:ascii="Arial" w:eastAsia="Verdana" w:hAnsi="Arial" w:cs="Arial"/>
          <w:color w:val="auto"/>
          <w:lang w:val="it-IT"/>
        </w:rPr>
        <w:t>Una</w:t>
      </w:r>
      <w:r>
        <w:rPr>
          <w:rFonts w:ascii="Arial" w:hAnsi="Arial" w:cs="Arial"/>
          <w:color w:val="auto"/>
          <w:lang w:val="it-IT"/>
        </w:rPr>
        <w:t xml:space="preserve"> </w:t>
      </w:r>
      <w:r>
        <w:rPr>
          <w:rFonts w:ascii="Arial" w:eastAsia="Verdana" w:hAnsi="Arial" w:cs="Arial"/>
          <w:color w:val="auto"/>
          <w:lang w:val="it-IT"/>
        </w:rPr>
        <w:t>barca</w:t>
      </w:r>
      <w:r>
        <w:rPr>
          <w:rFonts w:ascii="Arial" w:hAnsi="Arial" w:cs="Arial"/>
          <w:color w:val="auto"/>
          <w:lang w:val="it-IT"/>
        </w:rPr>
        <w:t xml:space="preserve"> </w:t>
      </w:r>
      <w:r>
        <w:rPr>
          <w:rFonts w:ascii="Arial" w:eastAsia="Verdana" w:hAnsi="Arial" w:cs="Arial"/>
          <w:color w:val="auto"/>
          <w:lang w:val="it-IT"/>
        </w:rPr>
        <w:t>che</w:t>
      </w:r>
      <w:r>
        <w:rPr>
          <w:rFonts w:ascii="Arial" w:hAnsi="Arial" w:cs="Arial"/>
          <w:color w:val="auto"/>
          <w:lang w:val="it-IT"/>
        </w:rPr>
        <w:t xml:space="preserve"> </w:t>
      </w:r>
      <w:r>
        <w:rPr>
          <w:rFonts w:ascii="Arial" w:eastAsia="Verdana" w:hAnsi="Arial" w:cs="Arial"/>
          <w:color w:val="auto"/>
          <w:lang w:val="it-IT"/>
        </w:rPr>
        <w:t>non</w:t>
      </w:r>
      <w:r>
        <w:rPr>
          <w:rFonts w:ascii="Arial" w:hAnsi="Arial" w:cs="Arial"/>
          <w:color w:val="auto"/>
          <w:lang w:val="it-IT"/>
        </w:rPr>
        <w:t xml:space="preserve"> </w:t>
      </w:r>
      <w:r>
        <w:rPr>
          <w:rFonts w:ascii="Arial" w:eastAsia="Verdana" w:hAnsi="Arial" w:cs="Arial"/>
          <w:color w:val="auto"/>
          <w:lang w:val="it-IT"/>
        </w:rPr>
        <w:t>parte</w:t>
      </w:r>
      <w:r>
        <w:rPr>
          <w:rFonts w:ascii="Arial" w:hAnsi="Arial" w:cs="Arial"/>
          <w:color w:val="auto"/>
          <w:lang w:val="it-IT"/>
        </w:rPr>
        <w:t xml:space="preserve"> </w:t>
      </w:r>
      <w:r>
        <w:rPr>
          <w:rFonts w:ascii="Arial" w:eastAsia="Verdana" w:hAnsi="Arial" w:cs="Arial"/>
          <w:color w:val="auto"/>
          <w:lang w:val="it-IT"/>
        </w:rPr>
        <w:t>entro</w:t>
      </w:r>
      <w:r>
        <w:rPr>
          <w:rFonts w:ascii="Arial" w:hAnsi="Arial" w:cs="Arial"/>
          <w:color w:val="auto"/>
          <w:lang w:val="it-IT"/>
        </w:rPr>
        <w:t xml:space="preserve"> </w:t>
      </w:r>
      <w:r>
        <w:rPr>
          <w:rFonts w:ascii="Arial" w:eastAsia="Verdana" w:hAnsi="Arial" w:cs="Arial"/>
          <w:color w:val="auto"/>
          <w:lang w:val="it-IT"/>
        </w:rPr>
        <w:t>4</w:t>
      </w:r>
      <w:r>
        <w:rPr>
          <w:rFonts w:ascii="Arial" w:hAnsi="Arial" w:cs="Arial"/>
          <w:color w:val="auto"/>
          <w:lang w:val="it-IT"/>
        </w:rPr>
        <w:t xml:space="preserve"> </w:t>
      </w:r>
      <w:r>
        <w:rPr>
          <w:rFonts w:ascii="Arial" w:eastAsia="Verdana" w:hAnsi="Arial" w:cs="Arial"/>
          <w:color w:val="auto"/>
          <w:lang w:val="it-IT"/>
        </w:rPr>
        <w:t>minuti</w:t>
      </w:r>
      <w:r>
        <w:rPr>
          <w:rFonts w:ascii="Arial" w:hAnsi="Arial" w:cs="Arial"/>
          <w:color w:val="auto"/>
          <w:lang w:val="it-IT"/>
        </w:rPr>
        <w:t xml:space="preserve"> </w:t>
      </w:r>
      <w:r>
        <w:rPr>
          <w:rFonts w:ascii="Arial" w:eastAsia="Verdana" w:hAnsi="Arial" w:cs="Arial"/>
          <w:color w:val="auto"/>
          <w:lang w:val="it-IT"/>
        </w:rPr>
        <w:t>dopo</w:t>
      </w:r>
      <w:r>
        <w:rPr>
          <w:rFonts w:ascii="Arial" w:hAnsi="Arial" w:cs="Arial"/>
          <w:color w:val="auto"/>
          <w:lang w:val="it-IT"/>
        </w:rPr>
        <w:t xml:space="preserve"> </w:t>
      </w:r>
      <w:r>
        <w:rPr>
          <w:rFonts w:ascii="Arial" w:eastAsia="Verdana" w:hAnsi="Arial" w:cs="Arial"/>
          <w:color w:val="auto"/>
          <w:lang w:val="it-IT"/>
        </w:rPr>
        <w:t>il</w:t>
      </w:r>
      <w:r>
        <w:rPr>
          <w:rFonts w:ascii="Arial" w:hAnsi="Arial" w:cs="Arial"/>
          <w:color w:val="auto"/>
          <w:lang w:val="it-IT"/>
        </w:rPr>
        <w:t xml:space="preserve"> </w:t>
      </w:r>
      <w:r>
        <w:rPr>
          <w:rFonts w:ascii="Arial" w:eastAsia="Verdana" w:hAnsi="Arial" w:cs="Arial"/>
          <w:color w:val="auto"/>
          <w:lang w:val="it-IT"/>
        </w:rPr>
        <w:t>suo</w:t>
      </w:r>
      <w:r>
        <w:rPr>
          <w:rFonts w:ascii="Arial" w:hAnsi="Arial" w:cs="Arial"/>
          <w:color w:val="auto"/>
          <w:lang w:val="it-IT"/>
        </w:rPr>
        <w:t xml:space="preserve"> </w:t>
      </w:r>
      <w:r>
        <w:rPr>
          <w:rFonts w:ascii="Arial" w:eastAsia="Verdana" w:hAnsi="Arial" w:cs="Arial"/>
          <w:color w:val="auto"/>
          <w:lang w:val="it-IT"/>
        </w:rPr>
        <w:t>segnale</w:t>
      </w:r>
      <w:r>
        <w:rPr>
          <w:rFonts w:ascii="Arial" w:hAnsi="Arial" w:cs="Arial"/>
          <w:color w:val="auto"/>
          <w:lang w:val="it-IT"/>
        </w:rPr>
        <w:t xml:space="preserve"> </w:t>
      </w:r>
      <w:r>
        <w:rPr>
          <w:rFonts w:ascii="Arial" w:eastAsia="Verdana" w:hAnsi="Arial" w:cs="Arial"/>
          <w:color w:val="auto"/>
          <w:lang w:val="it-IT"/>
        </w:rPr>
        <w:t>di</w:t>
      </w:r>
      <w:r>
        <w:rPr>
          <w:rFonts w:ascii="Arial" w:hAnsi="Arial" w:cs="Arial"/>
          <w:color w:val="auto"/>
          <w:lang w:val="it-IT"/>
        </w:rPr>
        <w:t xml:space="preserve"> </w:t>
      </w:r>
      <w:r>
        <w:rPr>
          <w:rFonts w:ascii="Arial" w:eastAsia="Verdana" w:hAnsi="Arial" w:cs="Arial"/>
          <w:color w:val="auto"/>
          <w:lang w:val="it-IT"/>
        </w:rPr>
        <w:t>partenza</w:t>
      </w:r>
      <w:r>
        <w:rPr>
          <w:rFonts w:ascii="Arial" w:hAnsi="Arial" w:cs="Arial"/>
          <w:color w:val="auto"/>
          <w:lang w:val="it-IT"/>
        </w:rPr>
        <w:t xml:space="preserve"> </w:t>
      </w:r>
      <w:r>
        <w:rPr>
          <w:rFonts w:ascii="Arial" w:eastAsia="Verdana" w:hAnsi="Arial" w:cs="Arial"/>
          <w:color w:val="auto"/>
          <w:lang w:val="it-IT"/>
        </w:rPr>
        <w:t>sarà</w:t>
      </w:r>
      <w:r>
        <w:rPr>
          <w:rFonts w:ascii="Arial" w:hAnsi="Arial" w:cs="Arial"/>
          <w:color w:val="auto"/>
          <w:lang w:val="it-IT"/>
        </w:rPr>
        <w:t xml:space="preserve"> </w:t>
      </w:r>
      <w:r>
        <w:rPr>
          <w:rFonts w:ascii="Arial" w:eastAsia="Verdana" w:hAnsi="Arial" w:cs="Arial"/>
          <w:color w:val="auto"/>
          <w:lang w:val="it-IT"/>
        </w:rPr>
        <w:t>segnata</w:t>
      </w:r>
      <w:r>
        <w:rPr>
          <w:rFonts w:ascii="Arial" w:hAnsi="Arial" w:cs="Arial"/>
          <w:color w:val="auto"/>
          <w:lang w:val="it-IT"/>
        </w:rPr>
        <w:t xml:space="preserve"> </w:t>
      </w:r>
      <w:r>
        <w:rPr>
          <w:rFonts w:ascii="Arial" w:eastAsia="Verdana" w:hAnsi="Arial" w:cs="Arial"/>
          <w:color w:val="auto"/>
          <w:lang w:val="it-IT"/>
        </w:rPr>
        <w:t>come</w:t>
      </w:r>
      <w:r>
        <w:rPr>
          <w:rFonts w:ascii="Arial" w:hAnsi="Arial" w:cs="Arial"/>
          <w:color w:val="auto"/>
          <w:lang w:val="it-IT"/>
        </w:rPr>
        <w:t xml:space="preserve"> </w:t>
      </w:r>
      <w:r>
        <w:rPr>
          <w:rFonts w:ascii="Arial" w:eastAsia="Verdana" w:hAnsi="Arial" w:cs="Arial"/>
          <w:color w:val="auto"/>
          <w:lang w:val="it-IT"/>
        </w:rPr>
        <w:t>DNS</w:t>
      </w:r>
      <w:r>
        <w:rPr>
          <w:rFonts w:ascii="Arial" w:hAnsi="Arial" w:cs="Arial"/>
          <w:color w:val="auto"/>
          <w:lang w:val="it-IT"/>
        </w:rPr>
        <w:t xml:space="preserve"> </w:t>
      </w:r>
      <w:r>
        <w:rPr>
          <w:rFonts w:ascii="Arial" w:eastAsia="Verdana" w:hAnsi="Arial" w:cs="Arial"/>
          <w:color w:val="auto"/>
          <w:lang w:val="it-IT"/>
        </w:rPr>
        <w:t>(Non</w:t>
      </w:r>
      <w:r>
        <w:rPr>
          <w:rFonts w:ascii="Arial" w:hAnsi="Arial" w:cs="Arial"/>
          <w:color w:val="auto"/>
          <w:lang w:val="it-IT"/>
        </w:rPr>
        <w:t xml:space="preserve"> </w:t>
      </w:r>
      <w:r>
        <w:rPr>
          <w:rFonts w:ascii="Arial" w:eastAsia="Verdana" w:hAnsi="Arial" w:cs="Arial"/>
          <w:color w:val="auto"/>
          <w:lang w:val="it-IT"/>
        </w:rPr>
        <w:t>partito) senza</w:t>
      </w:r>
      <w:r>
        <w:rPr>
          <w:rFonts w:ascii="Arial" w:hAnsi="Arial" w:cs="Arial"/>
          <w:color w:val="auto"/>
          <w:lang w:val="it-IT"/>
        </w:rPr>
        <w:t xml:space="preserve"> </w:t>
      </w:r>
      <w:r>
        <w:rPr>
          <w:rFonts w:ascii="Arial" w:eastAsia="Verdana" w:hAnsi="Arial" w:cs="Arial"/>
          <w:color w:val="auto"/>
          <w:lang w:val="it-IT"/>
        </w:rPr>
        <w:t>udienza.</w:t>
      </w:r>
      <w:r>
        <w:rPr>
          <w:rFonts w:ascii="Arial" w:hAnsi="Arial" w:cs="Arial"/>
          <w:color w:val="auto"/>
          <w:lang w:val="it-IT"/>
        </w:rPr>
        <w:t xml:space="preserve"> </w:t>
      </w:r>
      <w:r>
        <w:rPr>
          <w:rFonts w:ascii="Arial" w:eastAsia="Verdana" w:hAnsi="Arial" w:cs="Arial"/>
          <w:color w:val="auto"/>
          <w:lang w:val="it-IT"/>
        </w:rPr>
        <w:t>Questo</w:t>
      </w:r>
      <w:r>
        <w:rPr>
          <w:rFonts w:ascii="Arial" w:hAnsi="Arial" w:cs="Arial"/>
          <w:color w:val="auto"/>
          <w:lang w:val="it-IT"/>
        </w:rPr>
        <w:t xml:space="preserve"> </w:t>
      </w:r>
      <w:r w:rsidR="00410C73">
        <w:rPr>
          <w:rFonts w:ascii="Arial" w:hAnsi="Arial" w:cs="Arial"/>
          <w:color w:val="auto"/>
          <w:lang w:val="it-IT"/>
        </w:rPr>
        <w:t>modifica la</w:t>
      </w:r>
      <w:r>
        <w:rPr>
          <w:rFonts w:ascii="Arial" w:hAnsi="Arial" w:cs="Arial"/>
          <w:color w:val="auto"/>
          <w:lang w:val="it-IT"/>
        </w:rPr>
        <w:t xml:space="preserve"> </w:t>
      </w:r>
      <w:r>
        <w:rPr>
          <w:rFonts w:ascii="Arial" w:eastAsia="Verdana" w:hAnsi="Arial" w:cs="Arial"/>
          <w:color w:val="auto"/>
          <w:lang w:val="it-IT"/>
        </w:rPr>
        <w:t>RRS</w:t>
      </w:r>
      <w:r>
        <w:rPr>
          <w:rFonts w:ascii="Arial" w:hAnsi="Arial" w:cs="Arial"/>
          <w:color w:val="auto"/>
          <w:lang w:val="it-IT"/>
        </w:rPr>
        <w:t xml:space="preserve"> </w:t>
      </w:r>
      <w:r>
        <w:rPr>
          <w:rFonts w:ascii="Arial" w:eastAsia="Verdana" w:hAnsi="Arial" w:cs="Arial"/>
          <w:color w:val="auto"/>
          <w:lang w:val="it-IT"/>
        </w:rPr>
        <w:t>A4</w:t>
      </w:r>
      <w:r>
        <w:rPr>
          <w:rFonts w:ascii="Arial" w:hAnsi="Arial" w:cs="Arial"/>
          <w:color w:val="auto"/>
          <w:lang w:val="it-IT"/>
        </w:rPr>
        <w:t xml:space="preserve"> </w:t>
      </w:r>
      <w:r>
        <w:rPr>
          <w:rFonts w:ascii="Arial" w:eastAsia="Verdana" w:hAnsi="Arial" w:cs="Arial"/>
          <w:color w:val="auto"/>
          <w:lang w:val="it-IT"/>
        </w:rPr>
        <w:t>e</w:t>
      </w:r>
      <w:r>
        <w:rPr>
          <w:rFonts w:ascii="Arial" w:hAnsi="Arial" w:cs="Arial"/>
          <w:color w:val="auto"/>
          <w:lang w:val="it-IT"/>
        </w:rPr>
        <w:t xml:space="preserve"> </w:t>
      </w:r>
      <w:r>
        <w:rPr>
          <w:rFonts w:ascii="Arial" w:eastAsia="Verdana" w:hAnsi="Arial" w:cs="Arial"/>
          <w:color w:val="auto"/>
          <w:lang w:val="it-IT"/>
        </w:rPr>
        <w:t>A5.</w:t>
      </w:r>
    </w:p>
    <w:p w:rsidR="00663BD5" w:rsidRDefault="00B10C0A" w:rsidP="00097257">
      <w:pPr>
        <w:spacing w:before="7" w:line="247" w:lineRule="auto"/>
        <w:jc w:val="both"/>
        <w:rPr>
          <w:color w:val="auto"/>
          <w:lang w:val="it-IT"/>
        </w:rPr>
      </w:pPr>
      <w:r>
        <w:rPr>
          <w:rFonts w:ascii="Arial" w:eastAsia="Verdana" w:hAnsi="Arial" w:cs="Arial"/>
          <w:b/>
          <w:bCs/>
          <w:color w:val="auto"/>
          <w:lang w:val="it-IT"/>
        </w:rPr>
        <w:t>7.4</w:t>
      </w:r>
      <w:r>
        <w:rPr>
          <w:rFonts w:ascii="Arial" w:eastAsia="Verdana" w:hAnsi="Arial" w:cs="Arial"/>
          <w:color w:val="auto"/>
          <w:lang w:val="it-IT"/>
        </w:rPr>
        <w:t>.</w:t>
      </w:r>
      <w:r>
        <w:rPr>
          <w:rFonts w:ascii="Arial" w:hAnsi="Arial" w:cs="Arial"/>
          <w:color w:val="auto"/>
          <w:lang w:val="it-IT"/>
        </w:rPr>
        <w:t xml:space="preserve"> Per avvisare le barche che una regata inizierà presto, la bandiera arancione della linea di partenza sarà esposta con un suono </w:t>
      </w:r>
      <w:r w:rsidR="00ED20C7">
        <w:rPr>
          <w:rFonts w:ascii="Arial" w:hAnsi="Arial" w:cs="Arial"/>
          <w:color w:val="auto"/>
          <w:lang w:val="it-IT"/>
        </w:rPr>
        <w:t xml:space="preserve">possibilmente cinque minuti prima </w:t>
      </w:r>
      <w:r>
        <w:rPr>
          <w:rFonts w:ascii="Arial" w:hAnsi="Arial" w:cs="Arial"/>
          <w:color w:val="auto"/>
          <w:lang w:val="it-IT"/>
        </w:rPr>
        <w:t xml:space="preserve">del </w:t>
      </w:r>
      <w:r w:rsidR="00ED20C7">
        <w:rPr>
          <w:rFonts w:ascii="Arial" w:hAnsi="Arial" w:cs="Arial"/>
          <w:color w:val="auto"/>
          <w:lang w:val="it-IT"/>
        </w:rPr>
        <w:t xml:space="preserve">nuovo </w:t>
      </w:r>
      <w:r>
        <w:rPr>
          <w:rFonts w:ascii="Arial" w:hAnsi="Arial" w:cs="Arial"/>
          <w:color w:val="auto"/>
          <w:lang w:val="it-IT"/>
        </w:rPr>
        <w:t>segnale di avviso.</w:t>
      </w:r>
    </w:p>
    <w:p w:rsidR="00663BD5" w:rsidRDefault="00663BD5" w:rsidP="00097257">
      <w:pPr>
        <w:jc w:val="both"/>
        <w:rPr>
          <w:rFonts w:ascii="Arial" w:eastAsia="Verdana" w:hAnsi="Arial" w:cs="Arial"/>
          <w:color w:val="auto"/>
          <w:lang w:val="it-IT"/>
        </w:rPr>
      </w:pPr>
    </w:p>
    <w:p w:rsidR="00663BD5" w:rsidRDefault="00B10C0A" w:rsidP="00097257">
      <w:pPr>
        <w:pStyle w:val="Titolo21"/>
        <w:tabs>
          <w:tab w:val="left" w:pos="623"/>
        </w:tabs>
        <w:ind w:left="0" w:firstLine="0"/>
        <w:rPr>
          <w:rFonts w:ascii="Arial" w:hAnsi="Arial" w:cs="Arial"/>
          <w:b/>
          <w:bCs/>
          <w:color w:val="auto"/>
          <w:sz w:val="20"/>
          <w:szCs w:val="20"/>
          <w:lang w:val="it-IT"/>
        </w:rPr>
      </w:pPr>
      <w:r>
        <w:rPr>
          <w:rFonts w:ascii="Arial" w:hAnsi="Arial" w:cs="Arial"/>
          <w:b/>
          <w:bCs/>
          <w:color w:val="auto"/>
          <w:sz w:val="20"/>
          <w:szCs w:val="20"/>
          <w:lang w:val="it-IT"/>
        </w:rPr>
        <w:t xml:space="preserve">8 BANDIERE </w:t>
      </w:r>
      <w:proofErr w:type="spellStart"/>
      <w:r>
        <w:rPr>
          <w:rFonts w:ascii="Arial" w:hAnsi="Arial" w:cs="Arial"/>
          <w:b/>
          <w:bCs/>
          <w:color w:val="auto"/>
          <w:sz w:val="20"/>
          <w:szCs w:val="20"/>
          <w:lang w:val="it-IT"/>
        </w:rPr>
        <w:t>DI</w:t>
      </w:r>
      <w:proofErr w:type="spellEnd"/>
      <w:r>
        <w:rPr>
          <w:rFonts w:ascii="Arial" w:hAnsi="Arial" w:cs="Arial"/>
          <w:b/>
          <w:bCs/>
          <w:color w:val="auto"/>
          <w:sz w:val="20"/>
          <w:szCs w:val="20"/>
          <w:lang w:val="it-IT"/>
        </w:rPr>
        <w:t xml:space="preserve"> CLASSE</w:t>
      </w:r>
    </w:p>
    <w:p w:rsidR="00663BD5" w:rsidRDefault="00B10C0A" w:rsidP="00097257">
      <w:pPr>
        <w:spacing w:before="4" w:line="247" w:lineRule="auto"/>
        <w:jc w:val="both"/>
        <w:rPr>
          <w:rFonts w:ascii="Arial" w:hAnsi="Arial" w:cs="Arial"/>
          <w:bCs/>
          <w:color w:val="auto"/>
          <w:lang w:val="it-IT"/>
        </w:rPr>
      </w:pPr>
      <w:r>
        <w:rPr>
          <w:rFonts w:ascii="Arial" w:hAnsi="Arial" w:cs="Arial"/>
          <w:bCs/>
          <w:color w:val="auto"/>
          <w:lang w:val="it-IT"/>
        </w:rPr>
        <w:t>Le classi previste sono:</w:t>
      </w:r>
    </w:p>
    <w:p w:rsidR="00663BD5" w:rsidRDefault="00033B32" w:rsidP="00097257">
      <w:pPr>
        <w:spacing w:before="4" w:line="247" w:lineRule="auto"/>
        <w:jc w:val="both"/>
        <w:rPr>
          <w:rFonts w:ascii="Arial" w:hAnsi="Arial" w:cs="Arial"/>
          <w:bCs/>
          <w:color w:val="auto"/>
          <w:lang w:val="it-IT"/>
        </w:rPr>
      </w:pPr>
      <w:r>
        <w:rPr>
          <w:rFonts w:ascii="Arial" w:hAnsi="Arial" w:cs="Arial"/>
          <w:bCs/>
          <w:color w:val="auto"/>
          <w:lang w:val="it-IT"/>
        </w:rPr>
        <w:t>“</w:t>
      </w:r>
      <w:r w:rsidR="00823DF2">
        <w:rPr>
          <w:rFonts w:ascii="Arial" w:hAnsi="Arial" w:cs="Arial"/>
          <w:bCs/>
          <w:color w:val="auto"/>
          <w:lang w:val="it-IT"/>
        </w:rPr>
        <w:t>Libera derive</w:t>
      </w:r>
      <w:r>
        <w:rPr>
          <w:rFonts w:ascii="Arial" w:hAnsi="Arial" w:cs="Arial"/>
          <w:bCs/>
          <w:color w:val="auto"/>
          <w:lang w:val="it-IT"/>
        </w:rPr>
        <w:t>”</w:t>
      </w:r>
      <w:r w:rsidR="00B10C0A">
        <w:rPr>
          <w:rFonts w:ascii="Arial" w:hAnsi="Arial" w:cs="Arial"/>
          <w:bCs/>
          <w:color w:val="auto"/>
          <w:lang w:val="it-IT"/>
        </w:rPr>
        <w:tab/>
      </w:r>
      <w:r w:rsidR="00823DF2">
        <w:rPr>
          <w:rFonts w:ascii="Arial" w:hAnsi="Arial" w:cs="Arial"/>
          <w:bCs/>
          <w:color w:val="auto"/>
          <w:lang w:val="it-IT"/>
        </w:rPr>
        <w:tab/>
      </w:r>
      <w:r w:rsidR="00B10C0A">
        <w:rPr>
          <w:rFonts w:ascii="Arial" w:hAnsi="Arial" w:cs="Arial"/>
          <w:bCs/>
          <w:color w:val="auto"/>
          <w:lang w:val="it-IT"/>
        </w:rPr>
        <w:tab/>
        <w:t xml:space="preserve">identificata dalla </w:t>
      </w:r>
      <w:r w:rsidR="0075581C">
        <w:rPr>
          <w:rFonts w:ascii="Arial" w:hAnsi="Arial" w:cs="Arial"/>
          <w:bCs/>
          <w:color w:val="auto"/>
          <w:lang w:val="it-IT"/>
        </w:rPr>
        <w:t>bandiera</w:t>
      </w:r>
      <w:r w:rsidR="00ED20C7">
        <w:rPr>
          <w:rFonts w:ascii="Arial" w:hAnsi="Arial" w:cs="Arial"/>
          <w:bCs/>
          <w:color w:val="auto"/>
          <w:lang w:val="it-IT"/>
        </w:rPr>
        <w:t xml:space="preserve"> “T” (Tango)</w:t>
      </w:r>
    </w:p>
    <w:p w:rsidR="00663BD5" w:rsidRDefault="00033B32" w:rsidP="00097257">
      <w:pPr>
        <w:spacing w:before="4" w:line="247" w:lineRule="auto"/>
        <w:jc w:val="both"/>
        <w:rPr>
          <w:rFonts w:ascii="Arial" w:hAnsi="Arial" w:cs="Arial"/>
          <w:bCs/>
          <w:color w:val="auto"/>
          <w:lang w:val="it-IT"/>
        </w:rPr>
      </w:pPr>
      <w:r>
        <w:rPr>
          <w:rFonts w:ascii="Arial" w:hAnsi="Arial" w:cs="Arial"/>
          <w:bCs/>
          <w:color w:val="auto"/>
          <w:lang w:val="it-IT"/>
        </w:rPr>
        <w:t>“</w:t>
      </w:r>
      <w:r w:rsidR="00B10C0A">
        <w:rPr>
          <w:rFonts w:ascii="Arial" w:hAnsi="Arial" w:cs="Arial"/>
          <w:bCs/>
          <w:color w:val="auto"/>
          <w:lang w:val="it-IT"/>
        </w:rPr>
        <w:t>Libera bulbi e cabinati</w:t>
      </w:r>
      <w:r>
        <w:rPr>
          <w:rFonts w:ascii="Arial" w:hAnsi="Arial" w:cs="Arial"/>
          <w:bCs/>
          <w:color w:val="auto"/>
          <w:lang w:val="it-IT"/>
        </w:rPr>
        <w:t>”</w:t>
      </w:r>
      <w:r w:rsidR="00B10C0A">
        <w:rPr>
          <w:rFonts w:ascii="Arial" w:hAnsi="Arial" w:cs="Arial"/>
          <w:bCs/>
          <w:color w:val="auto"/>
          <w:lang w:val="it-IT"/>
        </w:rPr>
        <w:tab/>
      </w:r>
      <w:r w:rsidR="00B10C0A">
        <w:rPr>
          <w:rFonts w:ascii="Arial" w:hAnsi="Arial" w:cs="Arial"/>
          <w:bCs/>
          <w:color w:val="auto"/>
          <w:lang w:val="it-IT"/>
        </w:rPr>
        <w:tab/>
        <w:t>identifi</w:t>
      </w:r>
      <w:r w:rsidR="00823DF2">
        <w:rPr>
          <w:rFonts w:ascii="Arial" w:hAnsi="Arial" w:cs="Arial"/>
          <w:bCs/>
          <w:color w:val="auto"/>
          <w:lang w:val="it-IT"/>
        </w:rPr>
        <w:t xml:space="preserve">cata dalla </w:t>
      </w:r>
      <w:r w:rsidR="0075581C">
        <w:rPr>
          <w:rFonts w:ascii="Arial" w:hAnsi="Arial" w:cs="Arial"/>
          <w:bCs/>
          <w:color w:val="auto"/>
          <w:lang w:val="it-IT"/>
        </w:rPr>
        <w:t>bandiera</w:t>
      </w:r>
      <w:r w:rsidR="00823DF2">
        <w:rPr>
          <w:rFonts w:ascii="Arial" w:hAnsi="Arial" w:cs="Arial"/>
          <w:bCs/>
          <w:color w:val="auto"/>
          <w:lang w:val="it-IT"/>
        </w:rPr>
        <w:t xml:space="preserve"> “W” (Whisky)</w:t>
      </w:r>
    </w:p>
    <w:p w:rsidR="00823DF2" w:rsidRPr="00823DF2" w:rsidRDefault="00823DF2" w:rsidP="00823DF2">
      <w:pPr>
        <w:spacing w:before="4" w:line="247" w:lineRule="auto"/>
        <w:jc w:val="both"/>
        <w:rPr>
          <w:rFonts w:ascii="Arial" w:hAnsi="Arial" w:cs="Arial"/>
          <w:bCs/>
          <w:color w:val="auto"/>
          <w:lang w:val="it-IT"/>
        </w:rPr>
      </w:pPr>
      <w:r>
        <w:rPr>
          <w:rFonts w:ascii="Arial" w:hAnsi="Arial" w:cs="Arial"/>
          <w:bCs/>
          <w:color w:val="auto"/>
          <w:lang w:val="it-IT"/>
        </w:rPr>
        <w:t xml:space="preserve">Qualora non si </w:t>
      </w:r>
      <w:r w:rsidRPr="00823DF2">
        <w:rPr>
          <w:rFonts w:ascii="Arial" w:hAnsi="Arial" w:cs="Arial"/>
          <w:bCs/>
          <w:color w:val="auto"/>
          <w:lang w:val="it-IT"/>
        </w:rPr>
        <w:t xml:space="preserve">raggiungano </w:t>
      </w:r>
      <w:r w:rsidR="00033B32">
        <w:rPr>
          <w:rFonts w:ascii="Arial" w:hAnsi="Arial" w:cs="Arial"/>
          <w:bCs/>
          <w:color w:val="auto"/>
          <w:lang w:val="it-IT"/>
        </w:rPr>
        <w:t xml:space="preserve">almeno </w:t>
      </w:r>
      <w:r w:rsidRPr="00823DF2">
        <w:rPr>
          <w:rFonts w:ascii="Arial" w:hAnsi="Arial" w:cs="Arial"/>
          <w:bCs/>
          <w:color w:val="auto"/>
          <w:lang w:val="it-IT"/>
        </w:rPr>
        <w:t xml:space="preserve">5 barche </w:t>
      </w:r>
      <w:r w:rsidR="00033B32">
        <w:rPr>
          <w:rFonts w:ascii="Arial" w:hAnsi="Arial" w:cs="Arial"/>
          <w:bCs/>
          <w:color w:val="auto"/>
          <w:lang w:val="it-IT"/>
        </w:rPr>
        <w:t xml:space="preserve">iscritte </w:t>
      </w:r>
      <w:r>
        <w:rPr>
          <w:rFonts w:ascii="Arial" w:hAnsi="Arial" w:cs="Arial"/>
          <w:bCs/>
          <w:color w:val="auto"/>
          <w:lang w:val="it-IT"/>
        </w:rPr>
        <w:t xml:space="preserve">in entrambe le classi tutte le barche </w:t>
      </w:r>
      <w:r w:rsidRPr="00823DF2">
        <w:rPr>
          <w:rFonts w:ascii="Arial" w:hAnsi="Arial" w:cs="Arial"/>
          <w:bCs/>
          <w:color w:val="auto"/>
          <w:lang w:val="it-IT"/>
        </w:rPr>
        <w:t>verr</w:t>
      </w:r>
      <w:r>
        <w:rPr>
          <w:rFonts w:ascii="Arial" w:hAnsi="Arial" w:cs="Arial"/>
          <w:bCs/>
          <w:color w:val="auto"/>
          <w:lang w:val="it-IT"/>
        </w:rPr>
        <w:t xml:space="preserve">anno </w:t>
      </w:r>
      <w:r w:rsidRPr="00823DF2">
        <w:rPr>
          <w:rFonts w:ascii="Arial" w:hAnsi="Arial" w:cs="Arial"/>
          <w:bCs/>
          <w:color w:val="auto"/>
          <w:lang w:val="it-IT"/>
        </w:rPr>
        <w:t>accorpate in un’unica classe “</w:t>
      </w:r>
      <w:r>
        <w:rPr>
          <w:rFonts w:ascii="Arial" w:hAnsi="Arial" w:cs="Arial"/>
          <w:bCs/>
          <w:color w:val="auto"/>
          <w:lang w:val="it-IT"/>
        </w:rPr>
        <w:t>L</w:t>
      </w:r>
      <w:r w:rsidRPr="00823DF2">
        <w:rPr>
          <w:rFonts w:ascii="Arial" w:hAnsi="Arial" w:cs="Arial"/>
          <w:bCs/>
          <w:color w:val="auto"/>
          <w:lang w:val="it-IT"/>
        </w:rPr>
        <w:t>ibera</w:t>
      </w:r>
      <w:r w:rsidR="00033B32">
        <w:rPr>
          <w:rFonts w:ascii="Arial" w:hAnsi="Arial" w:cs="Arial"/>
          <w:bCs/>
          <w:color w:val="auto"/>
          <w:lang w:val="it-IT"/>
        </w:rPr>
        <w:t xml:space="preserve"> generica</w:t>
      </w:r>
      <w:r w:rsidRPr="00823DF2">
        <w:rPr>
          <w:rFonts w:ascii="Arial" w:hAnsi="Arial" w:cs="Arial"/>
          <w:bCs/>
          <w:color w:val="auto"/>
          <w:lang w:val="it-IT"/>
        </w:rPr>
        <w:t>”. I</w:t>
      </w:r>
      <w:r>
        <w:rPr>
          <w:rFonts w:ascii="Arial" w:hAnsi="Arial" w:cs="Arial"/>
          <w:bCs/>
          <w:color w:val="auto"/>
          <w:lang w:val="it-IT"/>
        </w:rPr>
        <w:t>n ta</w:t>
      </w:r>
      <w:r w:rsidRPr="00823DF2">
        <w:rPr>
          <w:rFonts w:ascii="Arial" w:hAnsi="Arial" w:cs="Arial"/>
          <w:bCs/>
          <w:color w:val="auto"/>
          <w:lang w:val="it-IT"/>
        </w:rPr>
        <w:t xml:space="preserve">l </w:t>
      </w:r>
      <w:r>
        <w:rPr>
          <w:rFonts w:ascii="Arial" w:hAnsi="Arial" w:cs="Arial"/>
          <w:bCs/>
          <w:color w:val="auto"/>
          <w:lang w:val="it-IT"/>
        </w:rPr>
        <w:t xml:space="preserve">caso il </w:t>
      </w:r>
      <w:r w:rsidRPr="00823DF2">
        <w:rPr>
          <w:rFonts w:ascii="Arial" w:hAnsi="Arial" w:cs="Arial"/>
          <w:bCs/>
          <w:color w:val="auto"/>
          <w:lang w:val="it-IT"/>
        </w:rPr>
        <w:t xml:space="preserve">segnale di avviso sarà dato con l’esposizione contemporanea delle opportune bandiere previste </w:t>
      </w:r>
      <w:r>
        <w:rPr>
          <w:rFonts w:ascii="Arial" w:hAnsi="Arial" w:cs="Arial"/>
          <w:bCs/>
          <w:color w:val="auto"/>
          <w:lang w:val="it-IT"/>
        </w:rPr>
        <w:t>per le singole classi</w:t>
      </w:r>
      <w:r w:rsidRPr="00823DF2">
        <w:rPr>
          <w:rFonts w:ascii="Arial" w:hAnsi="Arial" w:cs="Arial"/>
          <w:bCs/>
          <w:color w:val="auto"/>
          <w:lang w:val="it-IT"/>
        </w:rPr>
        <w:t xml:space="preserve">; ciò non sarà motivo per richiesta di riparazione a modifica delle RRS 60.1 e 62.1(a) </w:t>
      </w:r>
    </w:p>
    <w:p w:rsidR="006D1FBE" w:rsidRDefault="006D1FBE" w:rsidP="00097257">
      <w:pPr>
        <w:spacing w:before="4" w:line="247" w:lineRule="auto"/>
        <w:jc w:val="both"/>
        <w:rPr>
          <w:rFonts w:ascii="Arial" w:hAnsi="Arial" w:cs="Arial"/>
          <w:bCs/>
          <w:color w:val="auto"/>
          <w:lang w:val="it-IT"/>
        </w:rPr>
      </w:pPr>
    </w:p>
    <w:p w:rsidR="00663BD5" w:rsidRDefault="00B10C0A" w:rsidP="00097257">
      <w:pPr>
        <w:pStyle w:val="Titolo21"/>
        <w:tabs>
          <w:tab w:val="left" w:pos="623"/>
        </w:tabs>
        <w:ind w:left="0" w:firstLine="0"/>
        <w:rPr>
          <w:rFonts w:ascii="Arial" w:hAnsi="Arial" w:cs="Arial"/>
          <w:b/>
          <w:bCs/>
          <w:color w:val="auto"/>
          <w:sz w:val="20"/>
          <w:szCs w:val="20"/>
          <w:lang w:val="it-IT"/>
        </w:rPr>
      </w:pPr>
      <w:r>
        <w:rPr>
          <w:rFonts w:ascii="Arial" w:hAnsi="Arial" w:cs="Arial"/>
          <w:b/>
          <w:bCs/>
          <w:color w:val="auto"/>
          <w:sz w:val="20"/>
          <w:szCs w:val="20"/>
          <w:lang w:val="it-IT"/>
        </w:rPr>
        <w:t>9 ARRIVO</w:t>
      </w:r>
    </w:p>
    <w:p w:rsidR="00663BD5" w:rsidRDefault="00B10C0A" w:rsidP="00097257">
      <w:pPr>
        <w:spacing w:before="7" w:line="247" w:lineRule="auto"/>
        <w:rPr>
          <w:color w:val="auto"/>
          <w:lang w:val="it-IT"/>
        </w:rPr>
      </w:pPr>
      <w:r>
        <w:rPr>
          <w:rFonts w:ascii="Arial" w:eastAsia="Verdana" w:hAnsi="Arial" w:cs="Arial"/>
          <w:color w:val="auto"/>
          <w:lang w:val="it-IT"/>
        </w:rPr>
        <w:t>L’arrivo</w:t>
      </w:r>
      <w:r>
        <w:rPr>
          <w:rFonts w:ascii="Arial" w:hAnsi="Arial" w:cs="Arial"/>
          <w:color w:val="auto"/>
          <w:lang w:val="it-IT"/>
        </w:rPr>
        <w:t xml:space="preserve"> </w:t>
      </w:r>
      <w:r>
        <w:rPr>
          <w:rFonts w:ascii="Arial" w:eastAsia="Verdana" w:hAnsi="Arial" w:cs="Arial"/>
          <w:color w:val="auto"/>
          <w:lang w:val="it-IT"/>
        </w:rPr>
        <w:t>sarà</w:t>
      </w:r>
      <w:r>
        <w:rPr>
          <w:rFonts w:ascii="Arial" w:hAnsi="Arial" w:cs="Arial"/>
          <w:color w:val="auto"/>
          <w:lang w:val="it-IT"/>
        </w:rPr>
        <w:t xml:space="preserve">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congiungente</w:t>
      </w:r>
      <w:r>
        <w:rPr>
          <w:rFonts w:ascii="Arial" w:hAnsi="Arial" w:cs="Arial"/>
          <w:color w:val="auto"/>
          <w:lang w:val="it-IT"/>
        </w:rPr>
        <w:t xml:space="preserve"> </w:t>
      </w:r>
      <w:r>
        <w:rPr>
          <w:rFonts w:ascii="Arial" w:eastAsia="Verdana" w:hAnsi="Arial" w:cs="Arial"/>
          <w:color w:val="auto"/>
          <w:lang w:val="it-IT"/>
        </w:rPr>
        <w:t>tra</w:t>
      </w:r>
      <w:r>
        <w:rPr>
          <w:rFonts w:ascii="Arial" w:hAnsi="Arial" w:cs="Arial"/>
          <w:color w:val="auto"/>
          <w:lang w:val="it-IT"/>
        </w:rPr>
        <w:t xml:space="preserve"> </w:t>
      </w:r>
      <w:r>
        <w:rPr>
          <w:rFonts w:ascii="Arial" w:eastAsia="Verdana" w:hAnsi="Arial" w:cs="Arial"/>
          <w:color w:val="auto"/>
          <w:lang w:val="it-IT"/>
        </w:rPr>
        <w:t>una</w:t>
      </w:r>
      <w:r>
        <w:rPr>
          <w:rFonts w:ascii="Arial" w:hAnsi="Arial" w:cs="Arial"/>
          <w:color w:val="auto"/>
          <w:lang w:val="it-IT"/>
        </w:rPr>
        <w:t xml:space="preserve"> </w:t>
      </w:r>
      <w:r>
        <w:rPr>
          <w:rFonts w:ascii="Arial" w:eastAsia="Verdana" w:hAnsi="Arial" w:cs="Arial"/>
          <w:color w:val="auto"/>
          <w:lang w:val="it-IT"/>
        </w:rPr>
        <w:t>asta</w:t>
      </w:r>
      <w:r>
        <w:rPr>
          <w:rFonts w:ascii="Arial" w:hAnsi="Arial" w:cs="Arial"/>
          <w:color w:val="auto"/>
          <w:lang w:val="it-IT"/>
        </w:rPr>
        <w:t xml:space="preserve"> </w:t>
      </w:r>
      <w:r>
        <w:rPr>
          <w:rFonts w:ascii="Arial" w:eastAsia="Verdana" w:hAnsi="Arial" w:cs="Arial"/>
          <w:color w:val="auto"/>
          <w:lang w:val="it-IT"/>
        </w:rPr>
        <w:t>che</w:t>
      </w:r>
      <w:r>
        <w:rPr>
          <w:rFonts w:ascii="Arial" w:hAnsi="Arial" w:cs="Arial"/>
          <w:color w:val="auto"/>
          <w:lang w:val="it-IT"/>
        </w:rPr>
        <w:t xml:space="preserve"> </w:t>
      </w:r>
      <w:r>
        <w:rPr>
          <w:rFonts w:ascii="Arial" w:eastAsia="Verdana" w:hAnsi="Arial" w:cs="Arial"/>
          <w:color w:val="auto"/>
          <w:lang w:val="it-IT"/>
        </w:rPr>
        <w:t>espone</w:t>
      </w:r>
      <w:r>
        <w:rPr>
          <w:rFonts w:ascii="Arial" w:hAnsi="Arial" w:cs="Arial"/>
          <w:color w:val="auto"/>
          <w:lang w:val="it-IT"/>
        </w:rPr>
        <w:t xml:space="preserve"> </w:t>
      </w:r>
      <w:r>
        <w:rPr>
          <w:rFonts w:ascii="Arial" w:eastAsia="Verdana" w:hAnsi="Arial" w:cs="Arial"/>
          <w:color w:val="auto"/>
          <w:lang w:val="it-IT"/>
        </w:rPr>
        <w:t>una</w:t>
      </w:r>
      <w:r>
        <w:rPr>
          <w:rFonts w:ascii="Arial" w:hAnsi="Arial" w:cs="Arial"/>
          <w:color w:val="auto"/>
          <w:lang w:val="it-IT"/>
        </w:rPr>
        <w:t xml:space="preserve"> </w:t>
      </w:r>
      <w:r>
        <w:rPr>
          <w:rFonts w:ascii="Arial" w:eastAsia="Verdana" w:hAnsi="Arial" w:cs="Arial"/>
          <w:color w:val="auto"/>
          <w:lang w:val="it-IT"/>
        </w:rPr>
        <w:t>bandiera</w:t>
      </w:r>
      <w:r>
        <w:rPr>
          <w:rFonts w:ascii="Arial" w:hAnsi="Arial" w:cs="Arial"/>
          <w:color w:val="auto"/>
          <w:lang w:val="it-IT"/>
        </w:rPr>
        <w:t xml:space="preserve"> </w:t>
      </w:r>
      <w:r>
        <w:rPr>
          <w:rFonts w:ascii="Arial" w:eastAsia="Verdana" w:hAnsi="Arial" w:cs="Arial"/>
          <w:color w:val="auto"/>
          <w:lang w:val="it-IT"/>
        </w:rPr>
        <w:t>blu</w:t>
      </w:r>
      <w:r>
        <w:rPr>
          <w:rFonts w:ascii="Arial" w:hAnsi="Arial" w:cs="Arial"/>
          <w:color w:val="auto"/>
          <w:lang w:val="it-IT"/>
        </w:rPr>
        <w:t xml:space="preserve"> </w:t>
      </w:r>
      <w:r>
        <w:rPr>
          <w:rFonts w:ascii="Arial" w:eastAsia="Verdana" w:hAnsi="Arial" w:cs="Arial"/>
          <w:color w:val="auto"/>
          <w:lang w:val="it-IT"/>
        </w:rPr>
        <w:t>sulla</w:t>
      </w:r>
      <w:r>
        <w:rPr>
          <w:rFonts w:ascii="Arial" w:hAnsi="Arial" w:cs="Arial"/>
          <w:color w:val="auto"/>
          <w:lang w:val="it-IT"/>
        </w:rPr>
        <w:t xml:space="preserve"> </w:t>
      </w:r>
      <w:r>
        <w:rPr>
          <w:rFonts w:ascii="Arial" w:eastAsia="Verdana" w:hAnsi="Arial" w:cs="Arial"/>
          <w:color w:val="auto"/>
          <w:lang w:val="it-IT"/>
        </w:rPr>
        <w:t>barca</w:t>
      </w:r>
      <w:r>
        <w:rPr>
          <w:rFonts w:ascii="Arial" w:hAnsi="Arial" w:cs="Arial"/>
          <w:color w:val="auto"/>
          <w:lang w:val="it-IT"/>
        </w:rPr>
        <w:t xml:space="preserve"> </w:t>
      </w:r>
      <w:r>
        <w:rPr>
          <w:rFonts w:ascii="Arial" w:eastAsia="Verdana" w:hAnsi="Arial" w:cs="Arial"/>
          <w:color w:val="auto"/>
          <w:lang w:val="it-IT"/>
        </w:rPr>
        <w:t>del</w:t>
      </w:r>
      <w:r>
        <w:rPr>
          <w:rFonts w:ascii="Arial" w:hAnsi="Arial" w:cs="Arial"/>
          <w:color w:val="auto"/>
          <w:lang w:val="it-IT"/>
        </w:rPr>
        <w:t xml:space="preserve"> </w:t>
      </w:r>
      <w:r>
        <w:rPr>
          <w:rFonts w:ascii="Arial" w:eastAsia="Verdana" w:hAnsi="Arial" w:cs="Arial"/>
          <w:color w:val="auto"/>
          <w:lang w:val="it-IT"/>
        </w:rPr>
        <w:t>Comitato</w:t>
      </w:r>
      <w:r>
        <w:rPr>
          <w:rFonts w:ascii="Arial" w:hAnsi="Arial" w:cs="Arial"/>
          <w:color w:val="auto"/>
          <w:lang w:val="it-IT"/>
        </w:rPr>
        <w:t xml:space="preserve"> </w:t>
      </w:r>
      <w:r>
        <w:rPr>
          <w:rFonts w:ascii="Arial" w:eastAsia="Verdana" w:hAnsi="Arial" w:cs="Arial"/>
          <w:color w:val="auto"/>
          <w:lang w:val="it-IT"/>
        </w:rPr>
        <w:t>di</w:t>
      </w:r>
      <w:r>
        <w:rPr>
          <w:rFonts w:ascii="Arial" w:hAnsi="Arial" w:cs="Arial"/>
          <w:color w:val="auto"/>
          <w:lang w:val="it-IT"/>
        </w:rPr>
        <w:t xml:space="preserve"> </w:t>
      </w:r>
      <w:r>
        <w:rPr>
          <w:rFonts w:ascii="Arial" w:eastAsia="Verdana" w:hAnsi="Arial" w:cs="Arial"/>
          <w:color w:val="auto"/>
          <w:lang w:val="it-IT"/>
        </w:rPr>
        <w:t>Regata</w:t>
      </w:r>
      <w:r>
        <w:rPr>
          <w:rFonts w:ascii="Arial" w:hAnsi="Arial" w:cs="Arial"/>
          <w:color w:val="auto"/>
          <w:lang w:val="it-IT"/>
        </w:rPr>
        <w:t xml:space="preserve"> </w:t>
      </w:r>
      <w:r>
        <w:rPr>
          <w:rFonts w:ascii="Arial" w:eastAsia="Verdana" w:hAnsi="Arial" w:cs="Arial"/>
          <w:color w:val="auto"/>
          <w:lang w:val="it-IT"/>
        </w:rPr>
        <w:t>e</w:t>
      </w:r>
      <w:r>
        <w:rPr>
          <w:rFonts w:ascii="Arial" w:hAnsi="Arial" w:cs="Arial"/>
          <w:color w:val="auto"/>
          <w:lang w:val="it-IT"/>
        </w:rPr>
        <w:t xml:space="preserve">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boa</w:t>
      </w:r>
      <w:r>
        <w:rPr>
          <w:rFonts w:ascii="Arial" w:hAnsi="Arial" w:cs="Arial"/>
          <w:color w:val="auto"/>
          <w:lang w:val="it-IT"/>
        </w:rPr>
        <w:t xml:space="preserve"> A</w:t>
      </w:r>
      <w:r>
        <w:rPr>
          <w:rFonts w:ascii="Arial" w:eastAsia="Verdana" w:hAnsi="Arial" w:cs="Arial"/>
          <w:color w:val="auto"/>
          <w:lang w:val="it-IT"/>
        </w:rPr>
        <w:t>.</w:t>
      </w:r>
    </w:p>
    <w:p w:rsidR="00663BD5" w:rsidRDefault="00663BD5" w:rsidP="00097257">
      <w:pPr>
        <w:jc w:val="both"/>
        <w:rPr>
          <w:rFonts w:ascii="Arial" w:eastAsia="Verdana" w:hAnsi="Arial" w:cs="Arial"/>
          <w:color w:val="auto"/>
          <w:lang w:val="it-IT"/>
        </w:rPr>
      </w:pPr>
    </w:p>
    <w:p w:rsidR="00663BD5" w:rsidRDefault="00B10C0A" w:rsidP="00097257">
      <w:pPr>
        <w:pStyle w:val="Titolo21"/>
        <w:tabs>
          <w:tab w:val="left" w:pos="623"/>
        </w:tabs>
        <w:ind w:left="0" w:firstLine="0"/>
        <w:rPr>
          <w:rFonts w:ascii="Arial" w:hAnsi="Arial" w:cs="Arial"/>
          <w:b/>
          <w:bCs/>
          <w:color w:val="auto"/>
          <w:sz w:val="20"/>
          <w:szCs w:val="20"/>
          <w:lang w:val="it-IT"/>
        </w:rPr>
      </w:pPr>
      <w:r>
        <w:rPr>
          <w:rFonts w:ascii="Arial" w:hAnsi="Arial" w:cs="Arial"/>
          <w:b/>
          <w:bCs/>
          <w:color w:val="auto"/>
          <w:sz w:val="20"/>
          <w:szCs w:val="20"/>
          <w:lang w:val="it-IT"/>
        </w:rPr>
        <w:t>10 TEMPI LIMITE E TARGET TIME</w:t>
      </w:r>
    </w:p>
    <w:p w:rsidR="00663BD5" w:rsidRDefault="00B10C0A" w:rsidP="00823DF2">
      <w:pPr>
        <w:spacing w:line="200" w:lineRule="exact"/>
        <w:jc w:val="both"/>
        <w:rPr>
          <w:rFonts w:ascii="Arial" w:eastAsia="Verdana" w:hAnsi="Arial" w:cs="Arial"/>
          <w:b/>
          <w:bCs/>
          <w:color w:val="auto"/>
          <w:lang w:val="it-IT"/>
        </w:rPr>
      </w:pPr>
      <w:r>
        <w:rPr>
          <w:rFonts w:ascii="Arial" w:eastAsia="Verdana" w:hAnsi="Arial" w:cs="Arial"/>
          <w:b/>
          <w:bCs/>
          <w:color w:val="auto"/>
          <w:lang w:val="it-IT"/>
        </w:rPr>
        <w:t>10.1</w:t>
      </w:r>
      <w:r w:rsidR="002C1189">
        <w:rPr>
          <w:rFonts w:ascii="Arial" w:eastAsia="Verdana" w:hAnsi="Arial" w:cs="Arial"/>
          <w:b/>
          <w:bCs/>
          <w:color w:val="auto"/>
          <w:lang w:val="it-IT"/>
        </w:rPr>
        <w:t xml:space="preserve"> </w:t>
      </w:r>
      <w:r>
        <w:rPr>
          <w:rFonts w:ascii="Arial" w:eastAsia="Verdana" w:hAnsi="Arial" w:cs="Arial"/>
          <w:color w:val="auto"/>
          <w:lang w:val="it-IT"/>
        </w:rPr>
        <w:t>La tabella mostra I tempi obiettivo per una prova</w:t>
      </w:r>
    </w:p>
    <w:tbl>
      <w:tblPr>
        <w:tblW w:w="4584" w:type="dxa"/>
        <w:tblInd w:w="7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tblPr>
      <w:tblGrid>
        <w:gridCol w:w="3168"/>
        <w:gridCol w:w="1416"/>
      </w:tblGrid>
      <w:tr w:rsidR="00663BD5" w:rsidTr="00823DF2">
        <w:trPr>
          <w:trHeight w:hRule="exact" w:val="302"/>
        </w:trPr>
        <w:tc>
          <w:tcPr>
            <w:tcW w:w="31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63BD5" w:rsidRPr="00823DF2" w:rsidRDefault="00B10C0A" w:rsidP="00823DF2">
            <w:pPr>
              <w:spacing w:before="3"/>
              <w:jc w:val="center"/>
              <w:rPr>
                <w:rFonts w:ascii="Arial" w:eastAsia="Verdana" w:hAnsi="Arial" w:cs="Arial"/>
                <w:b/>
                <w:color w:val="auto"/>
              </w:rPr>
            </w:pPr>
            <w:r w:rsidRPr="00823DF2">
              <w:rPr>
                <w:rFonts w:ascii="Arial" w:eastAsia="Verdana" w:hAnsi="Arial" w:cs="Arial"/>
                <w:b/>
                <w:color w:val="auto"/>
              </w:rPr>
              <w:t xml:space="preserve">Tempi </w:t>
            </w:r>
            <w:proofErr w:type="spellStart"/>
            <w:r w:rsidRPr="00823DF2">
              <w:rPr>
                <w:rFonts w:ascii="Arial" w:eastAsia="Verdana" w:hAnsi="Arial" w:cs="Arial"/>
                <w:b/>
                <w:color w:val="auto"/>
              </w:rPr>
              <w:t>dalla</w:t>
            </w:r>
            <w:proofErr w:type="spellEnd"/>
            <w:r w:rsidRPr="00823DF2">
              <w:rPr>
                <w:rFonts w:ascii="Arial" w:eastAsia="Verdana" w:hAnsi="Arial" w:cs="Arial"/>
                <w:b/>
                <w:color w:val="auto"/>
              </w:rPr>
              <w:t xml:space="preserve"> </w:t>
            </w:r>
            <w:proofErr w:type="spellStart"/>
            <w:r w:rsidRPr="00823DF2">
              <w:rPr>
                <w:rFonts w:ascii="Arial" w:eastAsia="Verdana" w:hAnsi="Arial" w:cs="Arial"/>
                <w:b/>
                <w:color w:val="auto"/>
              </w:rPr>
              <w:t>partenza</w:t>
            </w:r>
            <w:proofErr w:type="spellEnd"/>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63BD5" w:rsidRPr="00823DF2" w:rsidRDefault="00B10C0A" w:rsidP="00823DF2">
            <w:pPr>
              <w:spacing w:before="3"/>
              <w:jc w:val="center"/>
              <w:rPr>
                <w:rFonts w:ascii="Arial" w:eastAsia="Verdana" w:hAnsi="Arial" w:cs="Arial"/>
                <w:b/>
                <w:color w:val="auto"/>
              </w:rPr>
            </w:pPr>
            <w:proofErr w:type="spellStart"/>
            <w:r w:rsidRPr="00823DF2">
              <w:rPr>
                <w:rFonts w:ascii="Arial" w:eastAsia="Verdana" w:hAnsi="Arial" w:cs="Arial"/>
                <w:b/>
                <w:color w:val="auto"/>
              </w:rPr>
              <w:t>Minuti</w:t>
            </w:r>
            <w:proofErr w:type="spellEnd"/>
          </w:p>
        </w:tc>
      </w:tr>
      <w:tr w:rsidR="00663BD5" w:rsidTr="00823DF2">
        <w:trPr>
          <w:trHeight w:hRule="exact" w:val="302"/>
        </w:trPr>
        <w:tc>
          <w:tcPr>
            <w:tcW w:w="31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63BD5" w:rsidRDefault="00B10C0A" w:rsidP="00097257">
            <w:pPr>
              <w:spacing w:before="3"/>
              <w:rPr>
                <w:rFonts w:ascii="Arial" w:eastAsia="Verdana" w:hAnsi="Arial" w:cs="Arial"/>
                <w:color w:val="auto"/>
              </w:rPr>
            </w:pPr>
            <w:r>
              <w:rPr>
                <w:rFonts w:ascii="Arial" w:eastAsia="Verdana" w:hAnsi="Arial" w:cs="Arial"/>
                <w:color w:val="auto"/>
                <w:lang w:val="it-IT"/>
              </w:rPr>
              <w:t xml:space="preserve">Tempo limite </w:t>
            </w:r>
            <w:r w:rsidR="00823DF2">
              <w:rPr>
                <w:rFonts w:ascii="Arial" w:eastAsia="Verdana" w:hAnsi="Arial" w:cs="Arial"/>
                <w:color w:val="auto"/>
                <w:lang w:val="it-IT"/>
              </w:rPr>
              <w:t xml:space="preserve">alla </w:t>
            </w:r>
            <w:r>
              <w:rPr>
                <w:rFonts w:ascii="Arial" w:eastAsia="Verdana" w:hAnsi="Arial" w:cs="Arial"/>
                <w:color w:val="auto"/>
                <w:lang w:val="it-IT"/>
              </w:rPr>
              <w:t>boa 1</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63BD5" w:rsidRDefault="00B10C0A" w:rsidP="00097257">
            <w:pPr>
              <w:spacing w:before="3"/>
              <w:jc w:val="center"/>
              <w:rPr>
                <w:rFonts w:ascii="Arial" w:eastAsia="Verdana" w:hAnsi="Arial" w:cs="Arial"/>
                <w:color w:val="auto"/>
              </w:rPr>
            </w:pPr>
            <w:r>
              <w:rPr>
                <w:rFonts w:ascii="Arial" w:eastAsia="Verdana" w:hAnsi="Arial" w:cs="Arial"/>
                <w:color w:val="auto"/>
              </w:rPr>
              <w:t>20</w:t>
            </w:r>
          </w:p>
        </w:tc>
      </w:tr>
      <w:tr w:rsidR="00663BD5" w:rsidTr="00823DF2">
        <w:trPr>
          <w:trHeight w:hRule="exact" w:val="302"/>
        </w:trPr>
        <w:tc>
          <w:tcPr>
            <w:tcW w:w="31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63BD5" w:rsidRDefault="00B10C0A" w:rsidP="00097257">
            <w:pPr>
              <w:spacing w:before="3"/>
              <w:rPr>
                <w:rFonts w:ascii="Arial" w:eastAsia="Verdana" w:hAnsi="Arial" w:cs="Arial"/>
                <w:color w:val="auto"/>
                <w:lang w:val="it-IT"/>
              </w:rPr>
            </w:pPr>
            <w:r>
              <w:rPr>
                <w:rFonts w:ascii="Arial" w:eastAsia="Verdana" w:hAnsi="Arial" w:cs="Arial"/>
                <w:color w:val="auto"/>
                <w:lang w:val="it-IT"/>
              </w:rPr>
              <w:t>Target</w:t>
            </w:r>
            <w:r>
              <w:rPr>
                <w:rFonts w:ascii="Arial" w:hAnsi="Arial" w:cs="Arial"/>
                <w:color w:val="auto"/>
                <w:lang w:val="it-IT"/>
              </w:rPr>
              <w:t xml:space="preserve"> </w:t>
            </w:r>
            <w:proofErr w:type="spellStart"/>
            <w:r>
              <w:rPr>
                <w:rFonts w:ascii="Arial" w:eastAsia="Verdana" w:hAnsi="Arial" w:cs="Arial"/>
                <w:color w:val="auto"/>
                <w:lang w:val="it-IT"/>
              </w:rPr>
              <w:t>time</w:t>
            </w:r>
            <w:proofErr w:type="spellEnd"/>
            <w:r>
              <w:rPr>
                <w:rFonts w:ascii="Arial" w:hAnsi="Arial" w:cs="Arial"/>
                <w:color w:val="auto"/>
                <w:lang w:val="it-IT"/>
              </w:rPr>
              <w:t xml:space="preserve"> </w:t>
            </w:r>
            <w:r>
              <w:rPr>
                <w:rFonts w:ascii="Arial" w:eastAsia="Verdana" w:hAnsi="Arial" w:cs="Arial"/>
                <w:color w:val="auto"/>
                <w:lang w:val="it-IT"/>
              </w:rPr>
              <w:t>per</w:t>
            </w:r>
            <w:r>
              <w:rPr>
                <w:rFonts w:ascii="Arial" w:hAnsi="Arial" w:cs="Arial"/>
                <w:color w:val="auto"/>
                <w:lang w:val="it-IT"/>
              </w:rPr>
              <w:t xml:space="preserve"> </w:t>
            </w:r>
            <w:r>
              <w:rPr>
                <w:rFonts w:ascii="Arial" w:eastAsia="Verdana" w:hAnsi="Arial" w:cs="Arial"/>
                <w:color w:val="auto"/>
                <w:lang w:val="it-IT"/>
              </w:rPr>
              <w:t>il</w:t>
            </w:r>
            <w:r>
              <w:rPr>
                <w:rFonts w:ascii="Arial" w:hAnsi="Arial" w:cs="Arial"/>
                <w:color w:val="auto"/>
                <w:lang w:val="it-IT"/>
              </w:rPr>
              <w:t xml:space="preserve"> </w:t>
            </w:r>
            <w:r>
              <w:rPr>
                <w:rFonts w:ascii="Arial" w:eastAsia="Verdana" w:hAnsi="Arial" w:cs="Arial"/>
                <w:color w:val="auto"/>
                <w:lang w:val="it-IT"/>
              </w:rPr>
              <w:t>primo</w:t>
            </w:r>
            <w:r>
              <w:rPr>
                <w:rFonts w:ascii="Arial" w:hAnsi="Arial" w:cs="Arial"/>
                <w:color w:val="auto"/>
                <w:lang w:val="it-IT"/>
              </w:rPr>
              <w:t xml:space="preserve"> </w:t>
            </w:r>
            <w:r>
              <w:rPr>
                <w:rFonts w:ascii="Arial" w:eastAsia="Verdana" w:hAnsi="Arial" w:cs="Arial"/>
                <w:color w:val="auto"/>
                <w:lang w:val="it-IT"/>
              </w:rPr>
              <w:t>arrivato</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63BD5" w:rsidRDefault="00B10C0A" w:rsidP="00097257">
            <w:pPr>
              <w:spacing w:before="3"/>
              <w:jc w:val="center"/>
              <w:rPr>
                <w:rFonts w:ascii="Arial" w:eastAsia="Verdana" w:hAnsi="Arial" w:cs="Arial"/>
                <w:color w:val="auto"/>
              </w:rPr>
            </w:pPr>
            <w:r>
              <w:rPr>
                <w:rFonts w:ascii="Arial" w:eastAsia="Verdana" w:hAnsi="Arial" w:cs="Arial"/>
                <w:color w:val="auto"/>
              </w:rPr>
              <w:t>40</w:t>
            </w:r>
          </w:p>
        </w:tc>
      </w:tr>
      <w:tr w:rsidR="00663BD5" w:rsidTr="00823DF2">
        <w:trPr>
          <w:trHeight w:hRule="exact" w:val="302"/>
        </w:trPr>
        <w:tc>
          <w:tcPr>
            <w:tcW w:w="31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63BD5" w:rsidRDefault="00B10C0A" w:rsidP="00097257">
            <w:pPr>
              <w:spacing w:before="3"/>
              <w:rPr>
                <w:rFonts w:ascii="Arial" w:eastAsia="Verdana" w:hAnsi="Arial" w:cs="Arial"/>
                <w:color w:val="auto"/>
              </w:rPr>
            </w:pPr>
            <w:r>
              <w:rPr>
                <w:rFonts w:ascii="Arial" w:eastAsia="Verdana" w:hAnsi="Arial" w:cs="Arial"/>
                <w:color w:val="auto"/>
              </w:rPr>
              <w:t>Tempo</w:t>
            </w:r>
            <w:r>
              <w:rPr>
                <w:rFonts w:ascii="Arial" w:hAnsi="Arial" w:cs="Arial"/>
                <w:color w:val="auto"/>
              </w:rPr>
              <w:t xml:space="preserve"> </w:t>
            </w:r>
            <w:proofErr w:type="spellStart"/>
            <w:r>
              <w:rPr>
                <w:rFonts w:ascii="Arial" w:eastAsia="Verdana" w:hAnsi="Arial" w:cs="Arial"/>
                <w:color w:val="auto"/>
              </w:rPr>
              <w:t>limite</w:t>
            </w:r>
            <w:proofErr w:type="spellEnd"/>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63BD5" w:rsidRDefault="00B10C0A" w:rsidP="00097257">
            <w:pPr>
              <w:spacing w:before="3"/>
              <w:jc w:val="center"/>
              <w:rPr>
                <w:rFonts w:ascii="Arial" w:eastAsia="Verdana" w:hAnsi="Arial" w:cs="Arial"/>
                <w:color w:val="auto"/>
              </w:rPr>
            </w:pPr>
            <w:r>
              <w:rPr>
                <w:rFonts w:ascii="Arial" w:eastAsia="Verdana" w:hAnsi="Arial" w:cs="Arial"/>
                <w:color w:val="auto"/>
              </w:rPr>
              <w:t>60</w:t>
            </w:r>
          </w:p>
        </w:tc>
      </w:tr>
    </w:tbl>
    <w:p w:rsidR="00663BD5" w:rsidRDefault="00B10C0A" w:rsidP="00097257">
      <w:pPr>
        <w:spacing w:before="34" w:line="247" w:lineRule="auto"/>
        <w:rPr>
          <w:rFonts w:ascii="Arial" w:hAnsi="Arial" w:cs="Arial"/>
          <w:color w:val="auto"/>
          <w:lang w:val="it-IT"/>
        </w:rPr>
      </w:pPr>
      <w:r>
        <w:rPr>
          <w:rFonts w:ascii="Arial" w:eastAsia="Verdana" w:hAnsi="Arial" w:cs="Arial"/>
          <w:b/>
          <w:bCs/>
          <w:color w:val="auto"/>
          <w:lang w:val="it-IT"/>
        </w:rPr>
        <w:t>10.2</w:t>
      </w:r>
      <w:r>
        <w:rPr>
          <w:rFonts w:ascii="Arial" w:eastAsia="Verdana" w:hAnsi="Arial" w:cs="Arial"/>
          <w:color w:val="auto"/>
          <w:lang w:val="it-IT"/>
        </w:rPr>
        <w:t xml:space="preserve"> Se</w:t>
      </w:r>
      <w:r>
        <w:rPr>
          <w:rFonts w:ascii="Arial" w:hAnsi="Arial" w:cs="Arial"/>
          <w:color w:val="auto"/>
          <w:lang w:val="it-IT"/>
        </w:rPr>
        <w:t xml:space="preserve"> </w:t>
      </w:r>
      <w:r>
        <w:rPr>
          <w:rFonts w:ascii="Arial" w:eastAsia="Verdana" w:hAnsi="Arial" w:cs="Arial"/>
          <w:color w:val="auto"/>
          <w:lang w:val="it-IT"/>
        </w:rPr>
        <w:t>nessuna</w:t>
      </w:r>
      <w:r>
        <w:rPr>
          <w:rFonts w:ascii="Arial" w:hAnsi="Arial" w:cs="Arial"/>
          <w:color w:val="auto"/>
          <w:lang w:val="it-IT"/>
        </w:rPr>
        <w:t xml:space="preserve"> </w:t>
      </w:r>
      <w:r>
        <w:rPr>
          <w:rFonts w:ascii="Arial" w:eastAsia="Verdana" w:hAnsi="Arial" w:cs="Arial"/>
          <w:color w:val="auto"/>
          <w:lang w:val="it-IT"/>
        </w:rPr>
        <w:t>barca</w:t>
      </w:r>
      <w:r>
        <w:rPr>
          <w:rFonts w:ascii="Arial" w:hAnsi="Arial" w:cs="Arial"/>
          <w:color w:val="auto"/>
          <w:lang w:val="it-IT"/>
        </w:rPr>
        <w:t xml:space="preserve"> </w:t>
      </w:r>
      <w:r>
        <w:rPr>
          <w:rFonts w:ascii="Arial" w:eastAsia="Verdana" w:hAnsi="Arial" w:cs="Arial"/>
          <w:color w:val="auto"/>
          <w:lang w:val="it-IT"/>
        </w:rPr>
        <w:t>ha</w:t>
      </w:r>
      <w:r>
        <w:rPr>
          <w:rFonts w:ascii="Arial" w:hAnsi="Arial" w:cs="Arial"/>
          <w:color w:val="auto"/>
          <w:lang w:val="it-IT"/>
        </w:rPr>
        <w:t xml:space="preserve"> </w:t>
      </w:r>
      <w:r>
        <w:rPr>
          <w:rFonts w:ascii="Arial" w:eastAsia="Verdana" w:hAnsi="Arial" w:cs="Arial"/>
          <w:color w:val="auto"/>
          <w:lang w:val="it-IT"/>
        </w:rPr>
        <w:t>passato</w:t>
      </w:r>
      <w:r>
        <w:rPr>
          <w:rFonts w:ascii="Arial" w:hAnsi="Arial" w:cs="Arial"/>
          <w:color w:val="auto"/>
          <w:lang w:val="it-IT"/>
        </w:rPr>
        <w:t xml:space="preserve">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boa</w:t>
      </w:r>
      <w:r>
        <w:rPr>
          <w:rFonts w:ascii="Arial" w:hAnsi="Arial" w:cs="Arial"/>
          <w:color w:val="auto"/>
          <w:lang w:val="it-IT"/>
        </w:rPr>
        <w:t xml:space="preserve"> </w:t>
      </w:r>
      <w:r>
        <w:rPr>
          <w:rFonts w:ascii="Arial" w:eastAsia="Verdana" w:hAnsi="Arial" w:cs="Arial"/>
          <w:color w:val="auto"/>
          <w:lang w:val="it-IT"/>
        </w:rPr>
        <w:t>1</w:t>
      </w:r>
      <w:r>
        <w:rPr>
          <w:rFonts w:ascii="Arial" w:hAnsi="Arial" w:cs="Arial"/>
          <w:color w:val="auto"/>
          <w:lang w:val="it-IT"/>
        </w:rPr>
        <w:t xml:space="preserve"> </w:t>
      </w:r>
      <w:r>
        <w:rPr>
          <w:rFonts w:ascii="Arial" w:eastAsia="Verdana" w:hAnsi="Arial" w:cs="Arial"/>
          <w:color w:val="auto"/>
          <w:lang w:val="it-IT"/>
        </w:rPr>
        <w:t>entro</w:t>
      </w:r>
      <w:r>
        <w:rPr>
          <w:rFonts w:ascii="Arial" w:hAnsi="Arial" w:cs="Arial"/>
          <w:color w:val="auto"/>
          <w:lang w:val="it-IT"/>
        </w:rPr>
        <w:t xml:space="preserve"> </w:t>
      </w:r>
      <w:r>
        <w:rPr>
          <w:rFonts w:ascii="Arial" w:eastAsia="Verdana" w:hAnsi="Arial" w:cs="Arial"/>
          <w:color w:val="auto"/>
          <w:lang w:val="it-IT"/>
        </w:rPr>
        <w:t>il</w:t>
      </w:r>
      <w:r>
        <w:rPr>
          <w:rFonts w:ascii="Arial" w:hAnsi="Arial" w:cs="Arial"/>
          <w:color w:val="auto"/>
          <w:lang w:val="it-IT"/>
        </w:rPr>
        <w:t xml:space="preserve"> “tempo </w:t>
      </w:r>
      <w:r>
        <w:rPr>
          <w:rFonts w:ascii="Arial" w:eastAsia="Verdana" w:hAnsi="Arial" w:cs="Arial"/>
          <w:color w:val="auto"/>
          <w:lang w:val="it-IT"/>
        </w:rPr>
        <w:t>limite</w:t>
      </w:r>
      <w:r>
        <w:rPr>
          <w:rFonts w:ascii="Arial" w:hAnsi="Arial" w:cs="Arial"/>
          <w:color w:val="auto"/>
          <w:lang w:val="it-IT"/>
        </w:rPr>
        <w:t xml:space="preserve"> </w:t>
      </w:r>
      <w:r w:rsidR="003F0034">
        <w:rPr>
          <w:rFonts w:ascii="Arial" w:hAnsi="Arial" w:cs="Arial"/>
          <w:color w:val="auto"/>
          <w:lang w:val="it-IT"/>
        </w:rPr>
        <w:t xml:space="preserve">alla </w:t>
      </w:r>
      <w:r>
        <w:rPr>
          <w:rFonts w:ascii="Arial" w:hAnsi="Arial" w:cs="Arial"/>
          <w:color w:val="auto"/>
          <w:lang w:val="it-IT"/>
        </w:rPr>
        <w:t xml:space="preserve">boa 1”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prova</w:t>
      </w:r>
      <w:r>
        <w:rPr>
          <w:rFonts w:ascii="Arial" w:hAnsi="Arial" w:cs="Arial"/>
          <w:color w:val="auto"/>
          <w:lang w:val="it-IT"/>
        </w:rPr>
        <w:t xml:space="preserve"> </w:t>
      </w:r>
      <w:r>
        <w:rPr>
          <w:rFonts w:ascii="Arial" w:eastAsia="Verdana" w:hAnsi="Arial" w:cs="Arial"/>
          <w:color w:val="auto"/>
          <w:lang w:val="it-IT"/>
        </w:rPr>
        <w:t>sarà</w:t>
      </w:r>
      <w:r>
        <w:rPr>
          <w:rFonts w:ascii="Arial" w:hAnsi="Arial" w:cs="Arial"/>
          <w:color w:val="auto"/>
          <w:lang w:val="it-IT"/>
        </w:rPr>
        <w:t xml:space="preserve"> </w:t>
      </w:r>
      <w:r>
        <w:rPr>
          <w:rFonts w:ascii="Arial" w:eastAsia="Verdana" w:hAnsi="Arial" w:cs="Arial"/>
          <w:color w:val="auto"/>
          <w:lang w:val="it-IT"/>
        </w:rPr>
        <w:t>annullata.</w:t>
      </w:r>
    </w:p>
    <w:p w:rsidR="00663BD5" w:rsidRDefault="00B10C0A" w:rsidP="00097257">
      <w:pPr>
        <w:spacing w:before="34" w:line="247" w:lineRule="auto"/>
        <w:rPr>
          <w:color w:val="auto"/>
          <w:lang w:val="it-IT"/>
        </w:rPr>
      </w:pPr>
      <w:r>
        <w:rPr>
          <w:rFonts w:ascii="Arial" w:eastAsia="Verdana" w:hAnsi="Arial" w:cs="Arial"/>
          <w:b/>
          <w:bCs/>
          <w:color w:val="auto"/>
          <w:lang w:val="it-IT"/>
        </w:rPr>
        <w:t xml:space="preserve">10.3 </w:t>
      </w:r>
      <w:r>
        <w:rPr>
          <w:rFonts w:ascii="Arial" w:eastAsia="Verdana" w:hAnsi="Arial" w:cs="Arial"/>
          <w:color w:val="auto"/>
          <w:lang w:val="it-IT"/>
        </w:rPr>
        <w:t>Il</w:t>
      </w:r>
      <w:r>
        <w:rPr>
          <w:rFonts w:ascii="Arial" w:hAnsi="Arial" w:cs="Arial"/>
          <w:color w:val="auto"/>
          <w:lang w:val="it-IT"/>
        </w:rPr>
        <w:t xml:space="preserve"> </w:t>
      </w:r>
      <w:r>
        <w:rPr>
          <w:rFonts w:ascii="Arial" w:eastAsia="Verdana" w:hAnsi="Arial" w:cs="Arial"/>
          <w:color w:val="auto"/>
          <w:lang w:val="it-IT"/>
        </w:rPr>
        <w:t>mancato</w:t>
      </w:r>
      <w:r>
        <w:rPr>
          <w:rFonts w:ascii="Arial" w:hAnsi="Arial" w:cs="Arial"/>
          <w:color w:val="auto"/>
          <w:lang w:val="it-IT"/>
        </w:rPr>
        <w:t xml:space="preserve"> </w:t>
      </w:r>
      <w:r>
        <w:rPr>
          <w:rFonts w:ascii="Arial" w:eastAsia="Verdana" w:hAnsi="Arial" w:cs="Arial"/>
          <w:color w:val="auto"/>
          <w:lang w:val="it-IT"/>
        </w:rPr>
        <w:t>rispetto</w:t>
      </w:r>
      <w:r>
        <w:rPr>
          <w:rFonts w:ascii="Arial" w:hAnsi="Arial" w:cs="Arial"/>
          <w:color w:val="auto"/>
          <w:lang w:val="it-IT"/>
        </w:rPr>
        <w:t xml:space="preserve"> </w:t>
      </w:r>
      <w:r>
        <w:rPr>
          <w:rFonts w:ascii="Arial" w:eastAsia="Verdana" w:hAnsi="Arial" w:cs="Arial"/>
          <w:color w:val="auto"/>
          <w:lang w:val="it-IT"/>
        </w:rPr>
        <w:t>del</w:t>
      </w:r>
      <w:r>
        <w:rPr>
          <w:rFonts w:ascii="Arial" w:hAnsi="Arial" w:cs="Arial"/>
          <w:color w:val="auto"/>
          <w:lang w:val="it-IT"/>
        </w:rPr>
        <w:t xml:space="preserve"> </w:t>
      </w:r>
      <w:r>
        <w:rPr>
          <w:rFonts w:ascii="Arial" w:eastAsia="Verdana" w:hAnsi="Arial" w:cs="Arial"/>
          <w:color w:val="auto"/>
          <w:lang w:val="it-IT"/>
        </w:rPr>
        <w:t>target</w:t>
      </w:r>
      <w:r>
        <w:rPr>
          <w:rFonts w:ascii="Arial" w:hAnsi="Arial" w:cs="Arial"/>
          <w:color w:val="auto"/>
          <w:lang w:val="it-IT"/>
        </w:rPr>
        <w:t xml:space="preserve"> </w:t>
      </w:r>
      <w:proofErr w:type="spellStart"/>
      <w:r>
        <w:rPr>
          <w:rFonts w:ascii="Arial" w:eastAsia="Verdana" w:hAnsi="Arial" w:cs="Arial"/>
          <w:color w:val="auto"/>
          <w:lang w:val="it-IT"/>
        </w:rPr>
        <w:t>time</w:t>
      </w:r>
      <w:proofErr w:type="spellEnd"/>
      <w:r>
        <w:rPr>
          <w:rFonts w:ascii="Arial" w:hAnsi="Arial" w:cs="Arial"/>
          <w:color w:val="auto"/>
          <w:lang w:val="it-IT"/>
        </w:rPr>
        <w:t xml:space="preserve"> </w:t>
      </w:r>
      <w:r>
        <w:rPr>
          <w:rFonts w:ascii="Arial" w:eastAsia="Verdana" w:hAnsi="Arial" w:cs="Arial"/>
          <w:color w:val="auto"/>
          <w:lang w:val="it-IT"/>
        </w:rPr>
        <w:t>non</w:t>
      </w:r>
      <w:r>
        <w:rPr>
          <w:rFonts w:ascii="Arial" w:hAnsi="Arial" w:cs="Arial"/>
          <w:color w:val="auto"/>
          <w:lang w:val="it-IT"/>
        </w:rPr>
        <w:t xml:space="preserve"> </w:t>
      </w:r>
      <w:r>
        <w:rPr>
          <w:rFonts w:ascii="Arial" w:eastAsia="Verdana" w:hAnsi="Arial" w:cs="Arial"/>
          <w:color w:val="auto"/>
          <w:lang w:val="it-IT"/>
        </w:rPr>
        <w:t>sarà</w:t>
      </w:r>
      <w:r>
        <w:rPr>
          <w:rFonts w:ascii="Arial" w:hAnsi="Arial" w:cs="Arial"/>
          <w:color w:val="auto"/>
          <w:lang w:val="it-IT"/>
        </w:rPr>
        <w:t xml:space="preserve"> </w:t>
      </w:r>
      <w:r>
        <w:rPr>
          <w:rFonts w:ascii="Arial" w:eastAsia="Verdana" w:hAnsi="Arial" w:cs="Arial"/>
          <w:color w:val="auto"/>
          <w:lang w:val="it-IT"/>
        </w:rPr>
        <w:t>motivo</w:t>
      </w:r>
      <w:r>
        <w:rPr>
          <w:rFonts w:ascii="Arial" w:hAnsi="Arial" w:cs="Arial"/>
          <w:color w:val="auto"/>
          <w:lang w:val="it-IT"/>
        </w:rPr>
        <w:t xml:space="preserve"> </w:t>
      </w:r>
      <w:r>
        <w:rPr>
          <w:rFonts w:ascii="Arial" w:eastAsia="Verdana" w:hAnsi="Arial" w:cs="Arial"/>
          <w:color w:val="auto"/>
          <w:lang w:val="it-IT"/>
        </w:rPr>
        <w:t>di</w:t>
      </w:r>
      <w:r>
        <w:rPr>
          <w:rFonts w:ascii="Arial" w:hAnsi="Arial" w:cs="Arial"/>
          <w:color w:val="auto"/>
          <w:lang w:val="it-IT"/>
        </w:rPr>
        <w:t xml:space="preserve"> </w:t>
      </w:r>
      <w:r>
        <w:rPr>
          <w:rFonts w:ascii="Arial" w:eastAsia="Verdana" w:hAnsi="Arial" w:cs="Arial"/>
          <w:color w:val="auto"/>
          <w:lang w:val="it-IT"/>
        </w:rPr>
        <w:t>riparazione.</w:t>
      </w:r>
      <w:r>
        <w:rPr>
          <w:rFonts w:ascii="Arial" w:hAnsi="Arial" w:cs="Arial"/>
          <w:color w:val="auto"/>
          <w:lang w:val="it-IT"/>
        </w:rPr>
        <w:t xml:space="preserve"> </w:t>
      </w:r>
      <w:r>
        <w:rPr>
          <w:rFonts w:ascii="Arial" w:eastAsia="Verdana" w:hAnsi="Arial" w:cs="Arial"/>
          <w:color w:val="auto"/>
          <w:lang w:val="it-IT"/>
        </w:rPr>
        <w:t>Ciò</w:t>
      </w:r>
      <w:r>
        <w:rPr>
          <w:rFonts w:ascii="Arial" w:hAnsi="Arial" w:cs="Arial"/>
          <w:color w:val="auto"/>
          <w:lang w:val="it-IT"/>
        </w:rPr>
        <w:t xml:space="preserve"> </w:t>
      </w:r>
      <w:r>
        <w:rPr>
          <w:rFonts w:ascii="Arial" w:eastAsia="Verdana" w:hAnsi="Arial" w:cs="Arial"/>
          <w:color w:val="auto"/>
          <w:lang w:val="it-IT"/>
        </w:rPr>
        <w:t>modifica</w:t>
      </w:r>
      <w:r>
        <w:rPr>
          <w:rFonts w:ascii="Arial" w:hAnsi="Arial" w:cs="Arial"/>
          <w:color w:val="auto"/>
          <w:lang w:val="it-IT"/>
        </w:rPr>
        <w:t xml:space="preserve"> </w:t>
      </w:r>
      <w:r w:rsidR="00ED20C7">
        <w:rPr>
          <w:rFonts w:ascii="Arial" w:hAnsi="Arial" w:cs="Arial"/>
          <w:color w:val="auto"/>
          <w:lang w:val="it-IT"/>
        </w:rPr>
        <w:t xml:space="preserve">la </w:t>
      </w:r>
      <w:r>
        <w:rPr>
          <w:rFonts w:ascii="Arial" w:eastAsia="Verdana" w:hAnsi="Arial" w:cs="Arial"/>
          <w:color w:val="auto"/>
          <w:lang w:val="it-IT"/>
        </w:rPr>
        <w:t>RRS</w:t>
      </w:r>
      <w:r>
        <w:rPr>
          <w:rFonts w:ascii="Arial" w:hAnsi="Arial" w:cs="Arial"/>
          <w:color w:val="auto"/>
          <w:lang w:val="it-IT"/>
        </w:rPr>
        <w:t xml:space="preserve"> </w:t>
      </w:r>
      <w:r>
        <w:rPr>
          <w:rFonts w:ascii="Arial" w:eastAsia="Verdana" w:hAnsi="Arial" w:cs="Arial"/>
          <w:color w:val="auto"/>
          <w:lang w:val="it-IT"/>
        </w:rPr>
        <w:t>62.1</w:t>
      </w:r>
      <w:r>
        <w:rPr>
          <w:rFonts w:ascii="Arial" w:hAnsi="Arial" w:cs="Arial"/>
          <w:color w:val="auto"/>
          <w:lang w:val="it-IT"/>
        </w:rPr>
        <w:t xml:space="preserve"> </w:t>
      </w:r>
      <w:r>
        <w:rPr>
          <w:rFonts w:ascii="Arial" w:eastAsia="Verdana" w:hAnsi="Arial" w:cs="Arial"/>
          <w:color w:val="auto"/>
          <w:lang w:val="it-IT"/>
        </w:rPr>
        <w:t>(a).</w:t>
      </w:r>
    </w:p>
    <w:p w:rsidR="002C1189" w:rsidRDefault="002C1189" w:rsidP="00097257">
      <w:pPr>
        <w:rPr>
          <w:rFonts w:ascii="Arial" w:eastAsia="Verdana" w:hAnsi="Arial" w:cs="Arial"/>
          <w:color w:val="auto"/>
          <w:lang w:val="it-IT"/>
        </w:rPr>
      </w:pPr>
    </w:p>
    <w:p w:rsidR="002C1189" w:rsidRDefault="002C1189" w:rsidP="00097257">
      <w:pPr>
        <w:pStyle w:val="Titolo21"/>
        <w:tabs>
          <w:tab w:val="left" w:pos="623"/>
        </w:tabs>
        <w:ind w:left="0" w:firstLine="0"/>
        <w:rPr>
          <w:rFonts w:ascii="Arial" w:hAnsi="Arial" w:cs="Arial"/>
          <w:b/>
          <w:bCs/>
          <w:color w:val="auto"/>
          <w:sz w:val="20"/>
          <w:szCs w:val="20"/>
          <w:lang w:val="it-IT"/>
        </w:rPr>
      </w:pPr>
      <w:r>
        <w:rPr>
          <w:rFonts w:ascii="Arial" w:hAnsi="Arial" w:cs="Arial"/>
          <w:b/>
          <w:bCs/>
          <w:color w:val="auto"/>
          <w:sz w:val="20"/>
          <w:szCs w:val="20"/>
          <w:lang w:val="it-IT"/>
        </w:rPr>
        <w:t>11 CLASSIFICHE E PREMI</w:t>
      </w:r>
    </w:p>
    <w:p w:rsidR="00033B32" w:rsidRDefault="002C1189" w:rsidP="00033B32">
      <w:pPr>
        <w:spacing w:before="4" w:line="247" w:lineRule="auto"/>
        <w:jc w:val="both"/>
        <w:rPr>
          <w:rFonts w:ascii="Arial" w:eastAsia="Verdana" w:hAnsi="Arial" w:cs="Arial"/>
          <w:color w:val="auto"/>
          <w:lang w:val="it-IT"/>
        </w:rPr>
      </w:pPr>
      <w:r>
        <w:rPr>
          <w:rFonts w:ascii="Arial" w:eastAsia="Verdana" w:hAnsi="Arial" w:cs="Arial"/>
          <w:b/>
          <w:bCs/>
          <w:color w:val="auto"/>
          <w:lang w:val="it-IT"/>
        </w:rPr>
        <w:t xml:space="preserve">11.1 </w:t>
      </w:r>
      <w:r w:rsidR="00033B32">
        <w:rPr>
          <w:rFonts w:ascii="Arial" w:hAnsi="Arial" w:cs="Arial"/>
          <w:bCs/>
          <w:color w:val="auto"/>
          <w:lang w:val="it-IT"/>
        </w:rPr>
        <w:t xml:space="preserve">Le </w:t>
      </w:r>
      <w:r w:rsidR="00033B32" w:rsidRPr="006D1FBE">
        <w:rPr>
          <w:rFonts w:ascii="Arial" w:hAnsi="Arial" w:cs="Arial"/>
          <w:bCs/>
          <w:color w:val="auto"/>
          <w:lang w:val="it-IT"/>
        </w:rPr>
        <w:t>classific</w:t>
      </w:r>
      <w:r w:rsidR="00033B32">
        <w:rPr>
          <w:rFonts w:ascii="Arial" w:hAnsi="Arial" w:cs="Arial"/>
          <w:bCs/>
          <w:color w:val="auto"/>
          <w:lang w:val="it-IT"/>
        </w:rPr>
        <w:t xml:space="preserve">he delle classi “Libera” saranno stilate in base ai </w:t>
      </w:r>
      <w:r w:rsidR="00033B32" w:rsidRPr="006D1FBE">
        <w:rPr>
          <w:rFonts w:ascii="Arial" w:hAnsi="Arial" w:cs="Arial"/>
          <w:bCs/>
          <w:color w:val="auto"/>
          <w:lang w:val="it-IT"/>
        </w:rPr>
        <w:t xml:space="preserve">tempi compensati, secondo i coefficienti in essere sul Lago di </w:t>
      </w:r>
      <w:proofErr w:type="spellStart"/>
      <w:r w:rsidR="00033B32" w:rsidRPr="006D1FBE">
        <w:rPr>
          <w:rFonts w:ascii="Arial" w:hAnsi="Arial" w:cs="Arial"/>
          <w:bCs/>
          <w:color w:val="auto"/>
          <w:lang w:val="it-IT"/>
        </w:rPr>
        <w:t>Viverone</w:t>
      </w:r>
      <w:proofErr w:type="spellEnd"/>
      <w:r w:rsidR="00033B32">
        <w:rPr>
          <w:rFonts w:ascii="Arial" w:hAnsi="Arial" w:cs="Arial"/>
          <w:bCs/>
          <w:color w:val="auto"/>
          <w:lang w:val="it-IT"/>
        </w:rPr>
        <w:t xml:space="preserve"> (punto seguente).</w:t>
      </w:r>
    </w:p>
    <w:p w:rsidR="00033B32" w:rsidRDefault="002C1189" w:rsidP="00033B32">
      <w:pPr>
        <w:spacing w:before="4" w:line="247" w:lineRule="auto"/>
        <w:jc w:val="both"/>
        <w:rPr>
          <w:rFonts w:ascii="Arial" w:hAnsi="Arial" w:cs="Arial"/>
          <w:bCs/>
          <w:color w:val="auto"/>
          <w:lang w:val="it-IT"/>
        </w:rPr>
      </w:pPr>
      <w:r>
        <w:rPr>
          <w:rFonts w:ascii="Arial" w:eastAsia="Verdana" w:hAnsi="Arial" w:cs="Arial"/>
          <w:b/>
          <w:bCs/>
          <w:color w:val="auto"/>
          <w:lang w:val="it-IT"/>
        </w:rPr>
        <w:t xml:space="preserve">11.2 </w:t>
      </w:r>
      <w:r w:rsidR="00033B32">
        <w:rPr>
          <w:rFonts w:ascii="Arial" w:hAnsi="Arial" w:cs="Arial"/>
          <w:bCs/>
          <w:color w:val="auto"/>
          <w:lang w:val="it-IT"/>
        </w:rPr>
        <w:t>Per ciascuna classe (“Libera derive” e “Libera bulbi e cabinati</w:t>
      </w:r>
      <w:r w:rsidR="00BB0C79">
        <w:rPr>
          <w:rFonts w:ascii="Arial" w:hAnsi="Arial" w:cs="Arial"/>
          <w:bCs/>
          <w:color w:val="auto"/>
          <w:lang w:val="it-IT"/>
        </w:rPr>
        <w:t>”</w:t>
      </w:r>
      <w:r w:rsidR="00033B32">
        <w:rPr>
          <w:rFonts w:ascii="Arial" w:hAnsi="Arial" w:cs="Arial"/>
          <w:bCs/>
          <w:color w:val="auto"/>
          <w:lang w:val="it-IT"/>
        </w:rPr>
        <w:t xml:space="preserve"> o “Libera generica”) s</w:t>
      </w:r>
      <w:r w:rsidR="00033B32" w:rsidRPr="006D1FBE">
        <w:rPr>
          <w:rFonts w:ascii="Arial" w:hAnsi="Arial" w:cs="Arial"/>
          <w:bCs/>
          <w:color w:val="auto"/>
          <w:lang w:val="it-IT"/>
        </w:rPr>
        <w:t xml:space="preserve">arà stilata una </w:t>
      </w:r>
      <w:r w:rsidR="00033B32">
        <w:rPr>
          <w:rFonts w:ascii="Arial" w:hAnsi="Arial" w:cs="Arial"/>
          <w:bCs/>
          <w:color w:val="auto"/>
          <w:lang w:val="it-IT"/>
        </w:rPr>
        <w:t xml:space="preserve">propria </w:t>
      </w:r>
      <w:r w:rsidR="00033B32" w:rsidRPr="006D1FBE">
        <w:rPr>
          <w:rFonts w:ascii="Arial" w:hAnsi="Arial" w:cs="Arial"/>
          <w:bCs/>
          <w:color w:val="auto"/>
          <w:lang w:val="it-IT"/>
        </w:rPr>
        <w:t>classifica</w:t>
      </w:r>
      <w:r w:rsidR="00033B32">
        <w:rPr>
          <w:rFonts w:ascii="Arial" w:hAnsi="Arial" w:cs="Arial"/>
          <w:bCs/>
          <w:color w:val="auto"/>
          <w:lang w:val="it-IT"/>
        </w:rPr>
        <w:t>.</w:t>
      </w:r>
    </w:p>
    <w:p w:rsidR="00BB0C79" w:rsidRDefault="00BB0C79" w:rsidP="00033B32">
      <w:pPr>
        <w:spacing w:before="4" w:line="247" w:lineRule="auto"/>
        <w:jc w:val="both"/>
        <w:rPr>
          <w:rFonts w:ascii="Arial" w:hAnsi="Arial" w:cs="Arial"/>
          <w:bCs/>
          <w:color w:val="auto"/>
          <w:lang w:val="it-IT"/>
        </w:rPr>
      </w:pPr>
      <w:r w:rsidRPr="00BB0C79">
        <w:rPr>
          <w:rFonts w:ascii="Arial" w:hAnsi="Arial" w:cs="Arial"/>
          <w:b/>
          <w:bCs/>
          <w:color w:val="auto"/>
          <w:lang w:val="it-IT"/>
        </w:rPr>
        <w:t>11.3</w:t>
      </w:r>
      <w:r>
        <w:rPr>
          <w:rFonts w:ascii="Arial" w:hAnsi="Arial" w:cs="Arial"/>
          <w:bCs/>
          <w:color w:val="auto"/>
          <w:lang w:val="it-IT"/>
        </w:rPr>
        <w:t xml:space="preserve"> Verranno premiate le prime 3 barche classificate per ciascuna classe (“Libera derive” e “Libera bulbi e cabinati” o “Libera generica”).</w:t>
      </w:r>
    </w:p>
    <w:p w:rsidR="00663BD5" w:rsidRDefault="00663BD5" w:rsidP="00097257">
      <w:pPr>
        <w:jc w:val="both"/>
        <w:rPr>
          <w:rFonts w:ascii="Arial" w:eastAsia="Verdana" w:hAnsi="Arial" w:cs="Arial"/>
          <w:color w:val="auto"/>
          <w:lang w:val="it-IT"/>
        </w:rPr>
      </w:pPr>
    </w:p>
    <w:p w:rsidR="00663BD5" w:rsidRDefault="002C1189" w:rsidP="00097257">
      <w:pPr>
        <w:pStyle w:val="Titolo21"/>
        <w:tabs>
          <w:tab w:val="left" w:pos="623"/>
        </w:tabs>
        <w:ind w:left="0" w:firstLine="0"/>
        <w:rPr>
          <w:rFonts w:ascii="Arial" w:hAnsi="Arial" w:cs="Arial"/>
          <w:b/>
          <w:bCs/>
          <w:color w:val="auto"/>
          <w:sz w:val="20"/>
          <w:szCs w:val="20"/>
          <w:lang w:val="it-IT"/>
        </w:rPr>
      </w:pPr>
      <w:r>
        <w:rPr>
          <w:rFonts w:ascii="Arial" w:hAnsi="Arial" w:cs="Arial"/>
          <w:b/>
          <w:bCs/>
          <w:color w:val="auto"/>
          <w:sz w:val="20"/>
          <w:szCs w:val="20"/>
          <w:lang w:val="it-IT"/>
        </w:rPr>
        <w:t>12</w:t>
      </w:r>
      <w:r w:rsidR="00B10C0A">
        <w:rPr>
          <w:rFonts w:ascii="Arial" w:hAnsi="Arial" w:cs="Arial"/>
          <w:b/>
          <w:bCs/>
          <w:color w:val="auto"/>
          <w:sz w:val="20"/>
          <w:szCs w:val="20"/>
          <w:lang w:val="it-IT"/>
        </w:rPr>
        <w:t xml:space="preserve"> PUNTEGGIO</w:t>
      </w:r>
    </w:p>
    <w:p w:rsidR="00663BD5" w:rsidRDefault="00B10C0A" w:rsidP="00097257">
      <w:pPr>
        <w:spacing w:before="7" w:line="247" w:lineRule="auto"/>
        <w:rPr>
          <w:rFonts w:ascii="Arial" w:eastAsia="Verdana" w:hAnsi="Arial" w:cs="Arial"/>
          <w:bCs/>
          <w:color w:val="auto"/>
          <w:lang w:val="it-IT"/>
        </w:rPr>
      </w:pPr>
      <w:r>
        <w:rPr>
          <w:rFonts w:ascii="Arial" w:eastAsia="Verdana" w:hAnsi="Arial" w:cs="Arial"/>
          <w:b/>
          <w:bCs/>
          <w:color w:val="auto"/>
          <w:lang w:val="it-IT"/>
        </w:rPr>
        <w:t>1</w:t>
      </w:r>
      <w:r w:rsidR="00707F07">
        <w:rPr>
          <w:rFonts w:ascii="Arial" w:eastAsia="Verdana" w:hAnsi="Arial" w:cs="Arial"/>
          <w:b/>
          <w:bCs/>
          <w:color w:val="auto"/>
          <w:lang w:val="it-IT"/>
        </w:rPr>
        <w:t>2</w:t>
      </w:r>
      <w:r>
        <w:rPr>
          <w:rFonts w:ascii="Arial" w:eastAsia="Verdana" w:hAnsi="Arial" w:cs="Arial"/>
          <w:b/>
          <w:bCs/>
          <w:color w:val="auto"/>
          <w:lang w:val="it-IT"/>
        </w:rPr>
        <w:t>.1</w:t>
      </w:r>
      <w:r>
        <w:rPr>
          <w:rFonts w:ascii="Arial" w:eastAsia="Verdana" w:hAnsi="Arial" w:cs="Arial"/>
          <w:bCs/>
          <w:color w:val="auto"/>
          <w:lang w:val="it-IT"/>
        </w:rPr>
        <w:t xml:space="preserve"> Il punteggio di una barca in classe libera sarà calcolato in tempo compensato utilizzando i </w:t>
      </w:r>
      <w:r w:rsidR="007D4745">
        <w:rPr>
          <w:rFonts w:ascii="Arial" w:eastAsia="Verdana" w:hAnsi="Arial" w:cs="Arial"/>
          <w:bCs/>
          <w:color w:val="auto"/>
          <w:lang w:val="it-IT"/>
        </w:rPr>
        <w:t xml:space="preserve">seguenti </w:t>
      </w:r>
      <w:r>
        <w:rPr>
          <w:rFonts w:ascii="Arial" w:eastAsia="Verdana" w:hAnsi="Arial" w:cs="Arial"/>
          <w:bCs/>
          <w:color w:val="auto"/>
          <w:lang w:val="it-IT"/>
        </w:rPr>
        <w:t>coefficienti</w:t>
      </w:r>
      <w:r w:rsidR="007D4745">
        <w:rPr>
          <w:rFonts w:ascii="Arial" w:eastAsia="Verdana" w:hAnsi="Arial" w:cs="Arial"/>
          <w:bCs/>
          <w:color w:val="auto"/>
          <w:lang w:val="it-IT"/>
        </w:rPr>
        <w:t>:.</w:t>
      </w:r>
    </w:p>
    <w:tbl>
      <w:tblPr>
        <w:tblW w:w="9864" w:type="dxa"/>
        <w:tblBorders>
          <w:top w:val="single" w:sz="2" w:space="0" w:color="000000"/>
          <w:bottom w:val="single" w:sz="2" w:space="0" w:color="000000"/>
          <w:insideH w:val="single" w:sz="2" w:space="0" w:color="000000"/>
        </w:tblBorders>
        <w:tblCellMar>
          <w:top w:w="55" w:type="dxa"/>
          <w:left w:w="55" w:type="dxa"/>
          <w:bottom w:w="55" w:type="dxa"/>
          <w:right w:w="55" w:type="dxa"/>
        </w:tblCellMar>
        <w:tblLook w:val="04A0"/>
      </w:tblPr>
      <w:tblGrid>
        <w:gridCol w:w="808"/>
        <w:gridCol w:w="789"/>
        <w:gridCol w:w="874"/>
        <w:gridCol w:w="788"/>
        <w:gridCol w:w="841"/>
        <w:gridCol w:w="788"/>
        <w:gridCol w:w="964"/>
        <w:gridCol w:w="807"/>
        <w:gridCol w:w="808"/>
        <w:gridCol w:w="801"/>
        <w:gridCol w:w="808"/>
        <w:gridCol w:w="788"/>
      </w:tblGrid>
      <w:tr w:rsidR="00663BD5" w:rsidRPr="00033B32">
        <w:tc>
          <w:tcPr>
            <w:tcW w:w="821" w:type="dxa"/>
            <w:tcBorders>
              <w:top w:val="single" w:sz="2" w:space="0" w:color="000000"/>
              <w:bottom w:val="single" w:sz="2" w:space="0" w:color="000000"/>
            </w:tcBorders>
            <w:shd w:val="clear" w:color="auto" w:fill="auto"/>
          </w:tcPr>
          <w:p w:rsidR="00663BD5" w:rsidRPr="00033B32" w:rsidRDefault="00033B32"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proofErr w:type="spellStart"/>
            <w:r>
              <w:rPr>
                <w:rFonts w:ascii="Arial" w:hAnsi="Arial" w:cs="Arial"/>
                <w:b/>
                <w:bCs/>
              </w:rPr>
              <w:t>barca</w:t>
            </w:r>
            <w:proofErr w:type="spellEnd"/>
          </w:p>
        </w:tc>
        <w:tc>
          <w:tcPr>
            <w:tcW w:w="822" w:type="dxa"/>
            <w:tcBorders>
              <w:top w:val="single" w:sz="2" w:space="0" w:color="000000"/>
              <w:bottom w:val="single" w:sz="2" w:space="0" w:color="000000"/>
            </w:tcBorders>
            <w:shd w:val="clear" w:color="auto" w:fill="auto"/>
          </w:tcPr>
          <w:p w:rsidR="00663BD5" w:rsidRPr="00033B32" w:rsidRDefault="0041321C"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r>
              <w:rPr>
                <w:rFonts w:ascii="Arial" w:hAnsi="Arial" w:cs="Arial"/>
                <w:b/>
                <w:bCs/>
              </w:rPr>
              <w:t>CR</w:t>
            </w:r>
          </w:p>
        </w:tc>
        <w:tc>
          <w:tcPr>
            <w:tcW w:w="822" w:type="dxa"/>
            <w:tcBorders>
              <w:top w:val="single" w:sz="2" w:space="0" w:color="000000"/>
              <w:bottom w:val="single" w:sz="2" w:space="0" w:color="000000"/>
            </w:tcBorders>
            <w:shd w:val="clear" w:color="auto" w:fill="auto"/>
          </w:tcPr>
          <w:p w:rsidR="00663BD5" w:rsidRPr="00033B32" w:rsidRDefault="00033B32"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proofErr w:type="spellStart"/>
            <w:r>
              <w:rPr>
                <w:rFonts w:ascii="Arial" w:hAnsi="Arial" w:cs="Arial"/>
                <w:b/>
                <w:bCs/>
              </w:rPr>
              <w:t>barca</w:t>
            </w:r>
            <w:proofErr w:type="spellEnd"/>
          </w:p>
        </w:tc>
        <w:tc>
          <w:tcPr>
            <w:tcW w:w="822" w:type="dxa"/>
            <w:tcBorders>
              <w:top w:val="single" w:sz="2" w:space="0" w:color="000000"/>
              <w:bottom w:val="single" w:sz="2" w:space="0" w:color="000000"/>
            </w:tcBorders>
            <w:shd w:val="clear" w:color="auto" w:fill="auto"/>
          </w:tcPr>
          <w:p w:rsidR="00663BD5" w:rsidRPr="00033B32" w:rsidRDefault="0041321C"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r>
              <w:rPr>
                <w:rFonts w:ascii="Arial" w:hAnsi="Arial" w:cs="Arial"/>
                <w:b/>
                <w:bCs/>
              </w:rPr>
              <w:t>CR</w:t>
            </w:r>
          </w:p>
        </w:tc>
        <w:tc>
          <w:tcPr>
            <w:tcW w:w="822" w:type="dxa"/>
            <w:tcBorders>
              <w:top w:val="single" w:sz="2" w:space="0" w:color="000000"/>
              <w:bottom w:val="single" w:sz="2" w:space="0" w:color="000000"/>
            </w:tcBorders>
            <w:shd w:val="clear" w:color="auto" w:fill="auto"/>
          </w:tcPr>
          <w:p w:rsidR="00663BD5" w:rsidRPr="00033B32"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r w:rsidRPr="00033B32">
              <w:rPr>
                <w:rFonts w:ascii="Arial" w:hAnsi="Arial" w:cs="Arial"/>
                <w:b/>
                <w:bCs/>
              </w:rPr>
              <w:t xml:space="preserve"> </w:t>
            </w:r>
            <w:proofErr w:type="spellStart"/>
            <w:r w:rsidR="00033B32">
              <w:rPr>
                <w:rFonts w:ascii="Arial" w:hAnsi="Arial" w:cs="Arial"/>
                <w:b/>
                <w:bCs/>
              </w:rPr>
              <w:t>barca</w:t>
            </w:r>
            <w:proofErr w:type="spellEnd"/>
          </w:p>
        </w:tc>
        <w:tc>
          <w:tcPr>
            <w:tcW w:w="822" w:type="dxa"/>
            <w:tcBorders>
              <w:top w:val="single" w:sz="2" w:space="0" w:color="000000"/>
              <w:bottom w:val="single" w:sz="2" w:space="0" w:color="000000"/>
            </w:tcBorders>
            <w:shd w:val="clear" w:color="auto" w:fill="auto"/>
          </w:tcPr>
          <w:p w:rsidR="00663BD5" w:rsidRPr="00033B32" w:rsidRDefault="0041321C"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r>
              <w:rPr>
                <w:rFonts w:ascii="Arial" w:hAnsi="Arial" w:cs="Arial"/>
                <w:b/>
                <w:bCs/>
              </w:rPr>
              <w:t>CR</w:t>
            </w:r>
          </w:p>
        </w:tc>
        <w:tc>
          <w:tcPr>
            <w:tcW w:w="822" w:type="dxa"/>
            <w:tcBorders>
              <w:top w:val="single" w:sz="2" w:space="0" w:color="000000"/>
              <w:bottom w:val="single" w:sz="2" w:space="0" w:color="000000"/>
            </w:tcBorders>
            <w:shd w:val="clear" w:color="auto" w:fill="auto"/>
          </w:tcPr>
          <w:p w:rsidR="00663BD5" w:rsidRPr="00033B32" w:rsidRDefault="00033B32"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proofErr w:type="spellStart"/>
            <w:r>
              <w:rPr>
                <w:rFonts w:ascii="Arial" w:hAnsi="Arial" w:cs="Arial"/>
                <w:b/>
                <w:bCs/>
              </w:rPr>
              <w:t>barca</w:t>
            </w:r>
            <w:proofErr w:type="spellEnd"/>
          </w:p>
        </w:tc>
        <w:tc>
          <w:tcPr>
            <w:tcW w:w="822" w:type="dxa"/>
            <w:tcBorders>
              <w:top w:val="single" w:sz="2" w:space="0" w:color="000000"/>
              <w:bottom w:val="single" w:sz="2" w:space="0" w:color="000000"/>
            </w:tcBorders>
            <w:shd w:val="clear" w:color="auto" w:fill="auto"/>
          </w:tcPr>
          <w:p w:rsidR="00663BD5" w:rsidRPr="00033B32" w:rsidRDefault="0041321C"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r>
              <w:rPr>
                <w:rFonts w:ascii="Arial" w:hAnsi="Arial" w:cs="Arial"/>
                <w:b/>
                <w:bCs/>
              </w:rPr>
              <w:t>CR</w:t>
            </w:r>
          </w:p>
        </w:tc>
        <w:tc>
          <w:tcPr>
            <w:tcW w:w="822" w:type="dxa"/>
            <w:tcBorders>
              <w:top w:val="single" w:sz="2" w:space="0" w:color="000000"/>
              <w:bottom w:val="single" w:sz="2" w:space="0" w:color="000000"/>
            </w:tcBorders>
            <w:shd w:val="clear" w:color="auto" w:fill="auto"/>
          </w:tcPr>
          <w:p w:rsidR="00663BD5" w:rsidRPr="00033B32" w:rsidRDefault="00033B32"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proofErr w:type="spellStart"/>
            <w:r>
              <w:rPr>
                <w:rFonts w:ascii="Arial" w:hAnsi="Arial" w:cs="Arial"/>
                <w:b/>
                <w:bCs/>
              </w:rPr>
              <w:t>barca</w:t>
            </w:r>
            <w:proofErr w:type="spellEnd"/>
          </w:p>
        </w:tc>
        <w:tc>
          <w:tcPr>
            <w:tcW w:w="822" w:type="dxa"/>
            <w:tcBorders>
              <w:top w:val="single" w:sz="2" w:space="0" w:color="000000"/>
              <w:bottom w:val="single" w:sz="2" w:space="0" w:color="000000"/>
            </w:tcBorders>
            <w:shd w:val="clear" w:color="auto" w:fill="auto"/>
          </w:tcPr>
          <w:p w:rsidR="00663BD5" w:rsidRPr="00033B32" w:rsidRDefault="0041321C"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r>
              <w:rPr>
                <w:rFonts w:ascii="Arial" w:hAnsi="Arial" w:cs="Arial"/>
                <w:b/>
                <w:bCs/>
              </w:rPr>
              <w:t>CR</w:t>
            </w:r>
          </w:p>
        </w:tc>
        <w:tc>
          <w:tcPr>
            <w:tcW w:w="822" w:type="dxa"/>
            <w:tcBorders>
              <w:top w:val="single" w:sz="2" w:space="0" w:color="000000"/>
              <w:bottom w:val="single" w:sz="2" w:space="0" w:color="000000"/>
            </w:tcBorders>
            <w:shd w:val="clear" w:color="auto" w:fill="auto"/>
          </w:tcPr>
          <w:p w:rsidR="00663BD5" w:rsidRPr="00033B32" w:rsidRDefault="00033B32"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proofErr w:type="spellStart"/>
            <w:r>
              <w:rPr>
                <w:rFonts w:ascii="Arial" w:hAnsi="Arial" w:cs="Arial"/>
                <w:b/>
                <w:bCs/>
              </w:rPr>
              <w:t>barca</w:t>
            </w:r>
            <w:proofErr w:type="spellEnd"/>
          </w:p>
        </w:tc>
        <w:tc>
          <w:tcPr>
            <w:tcW w:w="822" w:type="dxa"/>
            <w:tcBorders>
              <w:top w:val="single" w:sz="2" w:space="0" w:color="000000"/>
              <w:bottom w:val="single" w:sz="2" w:space="0" w:color="000000"/>
            </w:tcBorders>
            <w:shd w:val="clear" w:color="auto" w:fill="auto"/>
          </w:tcPr>
          <w:p w:rsidR="00663BD5" w:rsidRPr="00033B32" w:rsidRDefault="0041321C"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w:hAnsi="Arial" w:cs="Arial"/>
                <w:b/>
                <w:bCs/>
              </w:rPr>
            </w:pPr>
            <w:r>
              <w:rPr>
                <w:rFonts w:ascii="Arial" w:hAnsi="Arial" w:cs="Arial"/>
                <w:b/>
                <w:bCs/>
              </w:rPr>
              <w:t>CR</w:t>
            </w:r>
          </w:p>
        </w:tc>
      </w:tr>
      <w:tr w:rsidR="00663BD5">
        <w:tc>
          <w:tcPr>
            <w:tcW w:w="821"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420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96</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470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90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Alpa</w:t>
            </w:r>
            <w:proofErr w:type="spellEnd"/>
            <w:r>
              <w:rPr>
                <w:rFonts w:ascii="Arial Narrow" w:hAnsi="Arial Narrow"/>
                <w:color w:val="000000"/>
                <w:sz w:val="18"/>
                <w:szCs w:val="18"/>
                <w:lang w:val="it-IT"/>
              </w:rPr>
              <w:t xml:space="preserve"> </w:t>
            </w:r>
            <w:proofErr w:type="spellStart"/>
            <w:r>
              <w:rPr>
                <w:rFonts w:ascii="Arial Narrow" w:hAnsi="Arial Narrow"/>
                <w:color w:val="000000"/>
                <w:sz w:val="18"/>
                <w:szCs w:val="18"/>
                <w:lang w:val="it-IT"/>
              </w:rPr>
              <w:t>Brise</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108</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Alpa</w:t>
            </w:r>
            <w:proofErr w:type="spellEnd"/>
            <w:r>
              <w:rPr>
                <w:rFonts w:ascii="Arial Narrow" w:hAnsi="Arial Narrow"/>
                <w:color w:val="000000"/>
                <w:sz w:val="18"/>
                <w:szCs w:val="18"/>
                <w:lang w:val="it-IT"/>
              </w:rPr>
              <w:t xml:space="preserve"> Esse</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92</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Alpa</w:t>
            </w:r>
            <w:proofErr w:type="spellEnd"/>
            <w:r>
              <w:rPr>
                <w:rFonts w:ascii="Arial Narrow" w:hAnsi="Arial Narrow"/>
                <w:color w:val="000000"/>
                <w:sz w:val="18"/>
                <w:szCs w:val="18"/>
                <w:lang w:val="it-IT"/>
              </w:rPr>
              <w:t xml:space="preserve"> Tris</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110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Apache</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Narrow" w:hAnsi="Arial Narrow"/>
                <w:color w:val="000000"/>
                <w:sz w:val="18"/>
                <w:szCs w:val="18"/>
                <w:lang w:val="it-IT"/>
              </w:rPr>
            </w:pPr>
            <w:r>
              <w:rPr>
                <w:rFonts w:ascii="Arial Narrow" w:hAnsi="Arial Narrow"/>
                <w:color w:val="000000"/>
                <w:sz w:val="18"/>
                <w:szCs w:val="18"/>
                <w:lang w:val="it-IT"/>
              </w:rPr>
              <w:t>110</w:t>
            </w:r>
          </w:p>
        </w:tc>
      </w:tr>
      <w:tr w:rsidR="00663BD5">
        <w:tc>
          <w:tcPr>
            <w:tcW w:w="821"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Fireball</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90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Mirror</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110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rPr>
              <w:t>Strale</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90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FJ</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98</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rPr>
              <w:t>Oceano</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85</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Sunfish</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Narrow" w:hAnsi="Arial Narrow"/>
                <w:color w:val="000000"/>
                <w:sz w:val="18"/>
                <w:szCs w:val="18"/>
              </w:rPr>
            </w:pPr>
            <w:r>
              <w:rPr>
                <w:rFonts w:ascii="Arial Narrow" w:hAnsi="Arial Narrow"/>
                <w:color w:val="000000"/>
                <w:sz w:val="18"/>
                <w:szCs w:val="18"/>
              </w:rPr>
              <w:t>109</w:t>
            </w:r>
          </w:p>
        </w:tc>
      </w:tr>
      <w:tr w:rsidR="00663BD5">
        <w:tc>
          <w:tcPr>
            <w:tcW w:w="821"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rPr>
              <w:t>Fusilla</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100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rPr>
              <w:t>Ponant</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90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Tempest</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82</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rPr>
              <w:t>Galopper</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100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Laser 2000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97</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Tipsy</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Narrow" w:hAnsi="Arial Narrow"/>
                <w:color w:val="000000"/>
                <w:sz w:val="18"/>
                <w:szCs w:val="18"/>
              </w:rPr>
            </w:pPr>
            <w:r>
              <w:rPr>
                <w:rFonts w:ascii="Arial Narrow" w:hAnsi="Arial Narrow"/>
                <w:color w:val="000000"/>
                <w:sz w:val="18"/>
                <w:szCs w:val="18"/>
              </w:rPr>
              <w:t xml:space="preserve"> 98</w:t>
            </w:r>
          </w:p>
        </w:tc>
      </w:tr>
      <w:tr w:rsidR="00663BD5">
        <w:tc>
          <w:tcPr>
            <w:tcW w:w="821"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lastRenderedPageBreak/>
              <w:t>Hobie</w:t>
            </w:r>
            <w:proofErr w:type="spellEnd"/>
            <w:r>
              <w:rPr>
                <w:rFonts w:ascii="Arial Narrow" w:hAnsi="Arial Narrow"/>
                <w:color w:val="000000"/>
                <w:sz w:val="18"/>
                <w:szCs w:val="18"/>
                <w:lang w:val="it-IT"/>
              </w:rPr>
              <w:t xml:space="preserve"> C.14</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80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Promenade</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103</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Tridente</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115</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Apache</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110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Jolle</w:t>
            </w:r>
            <w:proofErr w:type="spellEnd"/>
            <w:r>
              <w:rPr>
                <w:rFonts w:ascii="Arial Narrow" w:hAnsi="Arial Narrow"/>
                <w:color w:val="000000"/>
                <w:sz w:val="18"/>
                <w:szCs w:val="18"/>
                <w:lang w:val="it-IT"/>
              </w:rPr>
              <w:t xml:space="preserve"> Falco</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98</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RS 600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Narrow" w:hAnsi="Arial Narrow"/>
                <w:color w:val="000000"/>
                <w:sz w:val="18"/>
                <w:szCs w:val="18"/>
                <w:lang w:val="it-IT"/>
              </w:rPr>
            </w:pPr>
            <w:r>
              <w:rPr>
                <w:rFonts w:ascii="Arial Narrow" w:hAnsi="Arial Narrow"/>
                <w:color w:val="000000"/>
                <w:sz w:val="18"/>
                <w:szCs w:val="18"/>
                <w:lang w:val="it-IT"/>
              </w:rPr>
              <w:t xml:space="preserve"> 82</w:t>
            </w:r>
          </w:p>
        </w:tc>
      </w:tr>
      <w:tr w:rsidR="00663BD5">
        <w:tc>
          <w:tcPr>
            <w:tcW w:w="821"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Vaurien</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105</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Caravelle</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100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L’Equipe</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108</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Scaccomatto 96</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Yingling</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95</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Classe A</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Narrow" w:hAnsi="Arial Narrow"/>
                <w:color w:val="000000"/>
                <w:sz w:val="18"/>
                <w:szCs w:val="18"/>
                <w:lang w:val="it-IT"/>
              </w:rPr>
            </w:pPr>
            <w:r>
              <w:rPr>
                <w:rFonts w:ascii="Arial Narrow" w:hAnsi="Arial Narrow"/>
                <w:color w:val="000000"/>
                <w:sz w:val="18"/>
                <w:szCs w:val="18"/>
                <w:lang w:val="it-IT"/>
              </w:rPr>
              <w:t xml:space="preserve"> 68</w:t>
            </w:r>
          </w:p>
        </w:tc>
        <w:tc>
          <w:tcPr>
            <w:tcW w:w="822" w:type="dxa"/>
            <w:shd w:val="clear" w:color="auto" w:fill="auto"/>
          </w:tcPr>
          <w:p w:rsidR="00663BD5" w:rsidRDefault="00663BD5" w:rsidP="00097257"/>
        </w:tc>
      </w:tr>
      <w:tr w:rsidR="00663BD5">
        <w:tc>
          <w:tcPr>
            <w:tcW w:w="821"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Laser</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92</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Snipe</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95</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rPr>
              <w:t>Zef</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110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Dart</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70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Laser Bahia</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99</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Soling</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Narrow" w:hAnsi="Arial Narrow"/>
                <w:color w:val="000000"/>
                <w:sz w:val="18"/>
                <w:szCs w:val="18"/>
              </w:rPr>
            </w:pPr>
            <w:r>
              <w:rPr>
                <w:rFonts w:ascii="Arial Narrow" w:hAnsi="Arial Narrow"/>
                <w:color w:val="000000"/>
                <w:sz w:val="18"/>
                <w:szCs w:val="18"/>
              </w:rPr>
              <w:t xml:space="preserve"> 81</w:t>
            </w:r>
          </w:p>
        </w:tc>
      </w:tr>
      <w:tr w:rsidR="00663BD5">
        <w:tc>
          <w:tcPr>
            <w:tcW w:w="821"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FIV 555</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95</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Dragonfly</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80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Laser 2 reg.</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94</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Solo</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100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Cat</w:t>
            </w:r>
            <w:proofErr w:type="spellEnd"/>
            <w:r>
              <w:rPr>
                <w:rFonts w:ascii="Arial Narrow" w:hAnsi="Arial Narrow"/>
                <w:color w:val="000000"/>
                <w:sz w:val="18"/>
                <w:szCs w:val="18"/>
                <w:lang w:val="it-IT"/>
              </w:rPr>
              <w:t xml:space="preserve"> </w:t>
            </w:r>
            <w:proofErr w:type="spellStart"/>
            <w:r>
              <w:rPr>
                <w:rFonts w:ascii="Arial Narrow" w:hAnsi="Arial Narrow"/>
                <w:color w:val="000000"/>
                <w:sz w:val="18"/>
                <w:szCs w:val="18"/>
                <w:lang w:val="it-IT"/>
              </w:rPr>
              <w:t>mod.VO</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63</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Estel</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Narrow" w:hAnsi="Arial Narrow"/>
                <w:color w:val="000000"/>
                <w:sz w:val="18"/>
                <w:szCs w:val="18"/>
                <w:lang w:val="it-IT"/>
              </w:rPr>
            </w:pPr>
            <w:r>
              <w:rPr>
                <w:rFonts w:ascii="Arial Narrow" w:hAnsi="Arial Narrow"/>
                <w:color w:val="000000"/>
                <w:sz w:val="18"/>
                <w:szCs w:val="18"/>
                <w:lang w:val="it-IT"/>
              </w:rPr>
              <w:t>100</w:t>
            </w:r>
          </w:p>
        </w:tc>
      </w:tr>
      <w:tr w:rsidR="00663BD5">
        <w:tc>
          <w:tcPr>
            <w:tcW w:w="821"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Maretta</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106</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Sonar</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92</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RS </w:t>
            </w:r>
            <w:proofErr w:type="spellStart"/>
            <w:r>
              <w:rPr>
                <w:rFonts w:ascii="Arial Narrow" w:hAnsi="Arial Narrow"/>
                <w:color w:val="000000"/>
                <w:sz w:val="18"/>
                <w:szCs w:val="18"/>
                <w:lang w:val="it-IT"/>
              </w:rPr>
              <w:t>Feva</w:t>
            </w:r>
            <w:proofErr w:type="spellEnd"/>
            <w:r>
              <w:rPr>
                <w:rFonts w:ascii="Arial Narrow" w:hAnsi="Arial Narrow"/>
                <w:color w:val="000000"/>
                <w:sz w:val="18"/>
                <w:szCs w:val="18"/>
                <w:lang w:val="it-IT"/>
              </w:rPr>
              <w:t xml:space="preserve"> XL</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99</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Europa</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96</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Mattia</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86</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Star</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Narrow" w:hAnsi="Arial Narrow"/>
                <w:color w:val="000000"/>
                <w:sz w:val="18"/>
                <w:szCs w:val="18"/>
                <w:lang w:val="it-IT"/>
              </w:rPr>
            </w:pPr>
            <w:r>
              <w:rPr>
                <w:rFonts w:ascii="Arial Narrow" w:hAnsi="Arial Narrow"/>
                <w:color w:val="000000"/>
                <w:sz w:val="18"/>
                <w:szCs w:val="18"/>
                <w:lang w:val="it-IT"/>
              </w:rPr>
              <w:t xml:space="preserve"> 81</w:t>
            </w:r>
          </w:p>
        </w:tc>
      </w:tr>
      <w:tr w:rsidR="00663BD5">
        <w:tc>
          <w:tcPr>
            <w:tcW w:w="821"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Hobie</w:t>
            </w:r>
            <w:proofErr w:type="spellEnd"/>
            <w:r>
              <w:rPr>
                <w:rFonts w:ascii="Arial Narrow" w:hAnsi="Arial Narrow"/>
                <w:color w:val="000000"/>
                <w:sz w:val="18"/>
                <w:szCs w:val="18"/>
                <w:lang w:val="it-IT"/>
              </w:rPr>
              <w:t xml:space="preserve"> C.16</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70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FD</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80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Mattia Esse</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71</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Starling</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lang w:val="it-IT"/>
              </w:rPr>
              <w:t xml:space="preserve"> 95</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lang w:val="it-IT"/>
              </w:rPr>
              <w:t>Tasar</w:t>
            </w:r>
            <w:proofErr w:type="spellEnd"/>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Narrow" w:hAnsi="Arial Narrow"/>
                <w:color w:val="000000"/>
                <w:sz w:val="18"/>
                <w:szCs w:val="18"/>
                <w:lang w:val="it-IT"/>
              </w:rPr>
            </w:pPr>
            <w:r>
              <w:rPr>
                <w:rFonts w:ascii="Arial Narrow" w:hAnsi="Arial Narrow"/>
                <w:color w:val="000000"/>
                <w:sz w:val="18"/>
                <w:szCs w:val="18"/>
                <w:lang w:val="it-IT"/>
              </w:rPr>
              <w:t xml:space="preserve"> 93</w:t>
            </w:r>
          </w:p>
        </w:tc>
        <w:tc>
          <w:tcPr>
            <w:tcW w:w="822" w:type="dxa"/>
            <w:shd w:val="clear" w:color="auto" w:fill="auto"/>
          </w:tcPr>
          <w:p w:rsidR="00663BD5" w:rsidRDefault="00663BD5" w:rsidP="00097257"/>
        </w:tc>
        <w:tc>
          <w:tcPr>
            <w:tcW w:w="822" w:type="dxa"/>
            <w:shd w:val="clear" w:color="auto" w:fill="auto"/>
          </w:tcPr>
          <w:p w:rsidR="00663BD5" w:rsidRDefault="00663BD5" w:rsidP="00097257"/>
        </w:tc>
      </w:tr>
      <w:tr w:rsidR="00663BD5">
        <w:tc>
          <w:tcPr>
            <w:tcW w:w="821"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pPr>
            <w:proofErr w:type="spellStart"/>
            <w:r>
              <w:rPr>
                <w:rFonts w:ascii="Arial Narrow" w:hAnsi="Arial Narrow"/>
                <w:color w:val="000000"/>
                <w:sz w:val="18"/>
                <w:szCs w:val="18"/>
              </w:rPr>
              <w:t>Asso</w:t>
            </w:r>
            <w:proofErr w:type="spellEnd"/>
            <w:r>
              <w:rPr>
                <w:rFonts w:ascii="Arial Narrow" w:hAnsi="Arial Narrow"/>
                <w:color w:val="000000"/>
                <w:sz w:val="18"/>
                <w:szCs w:val="18"/>
              </w:rPr>
              <w:t xml:space="preserve"> 99</w:t>
            </w:r>
          </w:p>
        </w:tc>
        <w:tc>
          <w:tcPr>
            <w:tcW w:w="822"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pPr>
            <w:r>
              <w:rPr>
                <w:rFonts w:ascii="Arial Narrow" w:hAnsi="Arial Narrow"/>
                <w:color w:val="000000"/>
                <w:sz w:val="18"/>
                <w:szCs w:val="18"/>
              </w:rPr>
              <w:t xml:space="preserve"> 80</w:t>
            </w:r>
          </w:p>
        </w:tc>
        <w:tc>
          <w:tcPr>
            <w:tcW w:w="822"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pPr>
            <w:r>
              <w:rPr>
                <w:rFonts w:ascii="Arial Narrow" w:hAnsi="Arial Narrow"/>
                <w:color w:val="000000"/>
                <w:sz w:val="18"/>
                <w:szCs w:val="18"/>
              </w:rPr>
              <w:t>First 18</w:t>
            </w:r>
          </w:p>
        </w:tc>
        <w:tc>
          <w:tcPr>
            <w:tcW w:w="822"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pPr>
            <w:r>
              <w:rPr>
                <w:rFonts w:ascii="Arial Narrow" w:hAnsi="Arial Narrow"/>
                <w:color w:val="000000"/>
                <w:sz w:val="18"/>
                <w:szCs w:val="18"/>
              </w:rPr>
              <w:t>100</w:t>
            </w:r>
          </w:p>
        </w:tc>
        <w:tc>
          <w:tcPr>
            <w:tcW w:w="822"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pPr>
            <w:r>
              <w:rPr>
                <w:rFonts w:ascii="Arial Narrow" w:hAnsi="Arial Narrow"/>
                <w:color w:val="000000"/>
                <w:sz w:val="18"/>
                <w:szCs w:val="18"/>
              </w:rPr>
              <w:t>J24</w:t>
            </w:r>
          </w:p>
        </w:tc>
        <w:tc>
          <w:tcPr>
            <w:tcW w:w="822"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pPr>
            <w:r>
              <w:rPr>
                <w:rFonts w:ascii="Arial Narrow" w:hAnsi="Arial Narrow"/>
                <w:color w:val="000000"/>
                <w:sz w:val="18"/>
                <w:szCs w:val="18"/>
              </w:rPr>
              <w:t xml:space="preserve"> 91</w:t>
            </w:r>
          </w:p>
        </w:tc>
        <w:tc>
          <w:tcPr>
            <w:tcW w:w="822"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pPr>
            <w:proofErr w:type="spellStart"/>
            <w:r>
              <w:rPr>
                <w:rFonts w:ascii="Arial Narrow" w:hAnsi="Arial Narrow"/>
                <w:color w:val="000000"/>
                <w:sz w:val="18"/>
                <w:szCs w:val="18"/>
              </w:rPr>
              <w:t>Simun</w:t>
            </w:r>
            <w:proofErr w:type="spellEnd"/>
          </w:p>
        </w:tc>
        <w:tc>
          <w:tcPr>
            <w:tcW w:w="822"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pPr>
            <w:r>
              <w:rPr>
                <w:rFonts w:ascii="Arial Narrow" w:hAnsi="Arial Narrow"/>
                <w:color w:val="000000"/>
                <w:sz w:val="18"/>
                <w:szCs w:val="18"/>
              </w:rPr>
              <w:t>104</w:t>
            </w:r>
          </w:p>
        </w:tc>
        <w:tc>
          <w:tcPr>
            <w:tcW w:w="822"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pPr>
            <w:proofErr w:type="spellStart"/>
            <w:r>
              <w:rPr>
                <w:rFonts w:ascii="Arial Narrow" w:hAnsi="Arial Narrow"/>
                <w:color w:val="000000"/>
                <w:sz w:val="18"/>
                <w:szCs w:val="18"/>
              </w:rPr>
              <w:t>Dufur</w:t>
            </w:r>
            <w:proofErr w:type="spellEnd"/>
          </w:p>
        </w:tc>
        <w:tc>
          <w:tcPr>
            <w:tcW w:w="822"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pPr>
            <w:r>
              <w:rPr>
                <w:rFonts w:ascii="Arial Narrow" w:hAnsi="Arial Narrow"/>
                <w:color w:val="000000"/>
                <w:sz w:val="18"/>
                <w:szCs w:val="18"/>
              </w:rPr>
              <w:t xml:space="preserve"> 96</w:t>
            </w:r>
          </w:p>
        </w:tc>
        <w:tc>
          <w:tcPr>
            <w:tcW w:w="822"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pPr>
            <w:r>
              <w:rPr>
                <w:rFonts w:ascii="Arial Narrow" w:hAnsi="Arial Narrow"/>
                <w:color w:val="000000"/>
                <w:sz w:val="18"/>
                <w:szCs w:val="18"/>
              </w:rPr>
              <w:t>Fun</w:t>
            </w:r>
          </w:p>
        </w:tc>
        <w:tc>
          <w:tcPr>
            <w:tcW w:w="822" w:type="dxa"/>
            <w:shd w:val="clear" w:color="auto" w:fill="auto"/>
          </w:tcPr>
          <w:p w:rsidR="00663BD5" w:rsidRDefault="00B10C0A" w:rsidP="00097257">
            <w:pPr>
              <w:tabs>
                <w:tab w:val="left" w:pos="284"/>
                <w:tab w:val="left" w:pos="1134"/>
                <w:tab w:val="left" w:pos="1985"/>
                <w:tab w:val="left" w:pos="2835"/>
                <w:tab w:val="left" w:pos="3686"/>
                <w:tab w:val="left" w:pos="4536"/>
                <w:tab w:val="left" w:pos="5387"/>
                <w:tab w:val="left" w:pos="6237"/>
                <w:tab w:val="left" w:pos="7088"/>
                <w:tab w:val="left" w:pos="7938"/>
                <w:tab w:val="left" w:pos="8789"/>
                <w:tab w:val="left" w:pos="9639"/>
              </w:tabs>
              <w:spacing w:line="200" w:lineRule="exact"/>
              <w:jc w:val="both"/>
              <w:rPr>
                <w:rFonts w:ascii="Arial Narrow" w:hAnsi="Arial Narrow"/>
                <w:color w:val="000000"/>
                <w:sz w:val="18"/>
                <w:szCs w:val="18"/>
              </w:rPr>
            </w:pPr>
            <w:r>
              <w:rPr>
                <w:rFonts w:ascii="Arial Narrow" w:hAnsi="Arial Narrow"/>
                <w:color w:val="000000"/>
                <w:sz w:val="18"/>
                <w:szCs w:val="18"/>
              </w:rPr>
              <w:t xml:space="preserve"> 88</w:t>
            </w:r>
          </w:p>
        </w:tc>
      </w:tr>
      <w:tr w:rsidR="00663BD5">
        <w:tc>
          <w:tcPr>
            <w:tcW w:w="821"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rPr>
              <w:t>Kelt</w:t>
            </w:r>
            <w:proofErr w:type="spellEnd"/>
            <w:r>
              <w:rPr>
                <w:rFonts w:ascii="Arial Narrow" w:hAnsi="Arial Narrow"/>
                <w:color w:val="000000"/>
                <w:sz w:val="18"/>
                <w:szCs w:val="18"/>
              </w:rPr>
              <w:t xml:space="preserve"> 620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100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Stag 24</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91</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EC 17</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103</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H 22</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 xml:space="preserve"> 88</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Meteor</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r>
              <w:rPr>
                <w:rFonts w:ascii="Arial Narrow" w:hAnsi="Arial Narrow"/>
                <w:color w:val="000000"/>
                <w:sz w:val="18"/>
                <w:szCs w:val="18"/>
              </w:rPr>
              <w:t>101</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pPr>
            <w:proofErr w:type="spellStart"/>
            <w:r>
              <w:rPr>
                <w:rFonts w:ascii="Arial Narrow" w:hAnsi="Arial Narrow"/>
                <w:color w:val="000000"/>
                <w:sz w:val="18"/>
                <w:szCs w:val="18"/>
              </w:rPr>
              <w:t>Sunfast</w:t>
            </w:r>
            <w:proofErr w:type="spellEnd"/>
            <w:r>
              <w:rPr>
                <w:rFonts w:ascii="Arial Narrow" w:hAnsi="Arial Narrow"/>
                <w:color w:val="000000"/>
                <w:sz w:val="18"/>
                <w:szCs w:val="18"/>
              </w:rPr>
              <w:t xml:space="preserve"> 20</w:t>
            </w:r>
          </w:p>
        </w:tc>
        <w:tc>
          <w:tcPr>
            <w:tcW w:w="822" w:type="dxa"/>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line="200" w:lineRule="exact"/>
              <w:jc w:val="both"/>
              <w:rPr>
                <w:rFonts w:ascii="Arial Narrow" w:hAnsi="Arial Narrow"/>
                <w:color w:val="000000"/>
                <w:sz w:val="18"/>
                <w:szCs w:val="18"/>
              </w:rPr>
            </w:pPr>
            <w:r>
              <w:rPr>
                <w:rFonts w:ascii="Arial Narrow" w:hAnsi="Arial Narrow"/>
                <w:color w:val="000000"/>
                <w:sz w:val="18"/>
                <w:szCs w:val="18"/>
              </w:rPr>
              <w:t>100</w:t>
            </w:r>
          </w:p>
        </w:tc>
      </w:tr>
      <w:tr w:rsidR="00663BD5">
        <w:tc>
          <w:tcPr>
            <w:tcW w:w="821" w:type="dxa"/>
            <w:tcBorders>
              <w:bottom w:val="single" w:sz="2" w:space="0" w:color="000000"/>
            </w:tcBorders>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after="60" w:line="200" w:lineRule="exact"/>
              <w:jc w:val="both"/>
            </w:pPr>
            <w:proofErr w:type="spellStart"/>
            <w:r>
              <w:rPr>
                <w:rFonts w:ascii="Arial Narrow" w:hAnsi="Arial Narrow"/>
                <w:color w:val="000000"/>
                <w:sz w:val="18"/>
                <w:szCs w:val="18"/>
              </w:rPr>
              <w:t>Edel</w:t>
            </w:r>
            <w:proofErr w:type="spellEnd"/>
            <w:r>
              <w:rPr>
                <w:rFonts w:ascii="Arial Narrow" w:hAnsi="Arial Narrow"/>
                <w:color w:val="000000"/>
                <w:sz w:val="18"/>
                <w:szCs w:val="18"/>
              </w:rPr>
              <w:t xml:space="preserve"> 5</w:t>
            </w:r>
          </w:p>
        </w:tc>
        <w:tc>
          <w:tcPr>
            <w:tcW w:w="822" w:type="dxa"/>
            <w:tcBorders>
              <w:bottom w:val="single" w:sz="2" w:space="0" w:color="000000"/>
            </w:tcBorders>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after="60" w:line="200" w:lineRule="exact"/>
              <w:jc w:val="both"/>
            </w:pPr>
            <w:r>
              <w:rPr>
                <w:rFonts w:ascii="Arial Narrow" w:hAnsi="Arial Narrow"/>
                <w:color w:val="000000"/>
                <w:sz w:val="18"/>
                <w:szCs w:val="18"/>
              </w:rPr>
              <w:t>105</w:t>
            </w:r>
          </w:p>
        </w:tc>
        <w:tc>
          <w:tcPr>
            <w:tcW w:w="822" w:type="dxa"/>
            <w:tcBorders>
              <w:bottom w:val="single" w:sz="2" w:space="0" w:color="000000"/>
            </w:tcBorders>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after="60" w:line="200" w:lineRule="exact"/>
              <w:jc w:val="both"/>
            </w:pPr>
            <w:proofErr w:type="spellStart"/>
            <w:r>
              <w:rPr>
                <w:rFonts w:ascii="Arial Narrow" w:hAnsi="Arial Narrow"/>
                <w:color w:val="000000"/>
                <w:sz w:val="18"/>
                <w:szCs w:val="18"/>
              </w:rPr>
              <w:t>Illimit</w:t>
            </w:r>
            <w:proofErr w:type="spellEnd"/>
          </w:p>
        </w:tc>
        <w:tc>
          <w:tcPr>
            <w:tcW w:w="822" w:type="dxa"/>
            <w:tcBorders>
              <w:bottom w:val="single" w:sz="2" w:space="0" w:color="000000"/>
            </w:tcBorders>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after="60" w:line="200" w:lineRule="exact"/>
              <w:jc w:val="both"/>
            </w:pPr>
            <w:r>
              <w:rPr>
                <w:rFonts w:ascii="Arial Narrow" w:hAnsi="Arial Narrow"/>
                <w:color w:val="000000"/>
                <w:sz w:val="18"/>
                <w:szCs w:val="18"/>
              </w:rPr>
              <w:t xml:space="preserve"> 98</w:t>
            </w:r>
          </w:p>
        </w:tc>
        <w:tc>
          <w:tcPr>
            <w:tcW w:w="822" w:type="dxa"/>
            <w:tcBorders>
              <w:bottom w:val="single" w:sz="2" w:space="0" w:color="000000"/>
            </w:tcBorders>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after="60" w:line="200" w:lineRule="exact"/>
              <w:jc w:val="both"/>
            </w:pPr>
            <w:proofErr w:type="spellStart"/>
            <w:r>
              <w:rPr>
                <w:rFonts w:ascii="Arial Narrow" w:hAnsi="Arial Narrow"/>
                <w:color w:val="000000"/>
                <w:sz w:val="18"/>
                <w:szCs w:val="18"/>
              </w:rPr>
              <w:t>Micropomo</w:t>
            </w:r>
            <w:proofErr w:type="spellEnd"/>
          </w:p>
        </w:tc>
        <w:tc>
          <w:tcPr>
            <w:tcW w:w="822" w:type="dxa"/>
            <w:tcBorders>
              <w:bottom w:val="single" w:sz="2" w:space="0" w:color="000000"/>
            </w:tcBorders>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after="60" w:line="200" w:lineRule="exact"/>
              <w:jc w:val="both"/>
            </w:pPr>
            <w:r>
              <w:rPr>
                <w:rFonts w:ascii="Arial Narrow" w:hAnsi="Arial Narrow"/>
                <w:color w:val="000000"/>
                <w:sz w:val="18"/>
                <w:szCs w:val="18"/>
              </w:rPr>
              <w:t>105</w:t>
            </w:r>
          </w:p>
        </w:tc>
        <w:tc>
          <w:tcPr>
            <w:tcW w:w="822" w:type="dxa"/>
            <w:tcBorders>
              <w:bottom w:val="single" w:sz="2" w:space="0" w:color="000000"/>
            </w:tcBorders>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after="60" w:line="200" w:lineRule="exact"/>
              <w:jc w:val="both"/>
            </w:pPr>
            <w:proofErr w:type="spellStart"/>
            <w:r>
              <w:rPr>
                <w:rFonts w:ascii="Arial Narrow" w:hAnsi="Arial Narrow"/>
                <w:color w:val="000000"/>
                <w:sz w:val="18"/>
                <w:szCs w:val="18"/>
              </w:rPr>
              <w:t>Tucano</w:t>
            </w:r>
            <w:proofErr w:type="spellEnd"/>
          </w:p>
        </w:tc>
        <w:tc>
          <w:tcPr>
            <w:tcW w:w="822" w:type="dxa"/>
            <w:tcBorders>
              <w:bottom w:val="single" w:sz="2" w:space="0" w:color="000000"/>
            </w:tcBorders>
            <w:shd w:val="clear" w:color="auto" w:fill="auto"/>
          </w:tcPr>
          <w:p w:rsidR="00663BD5" w:rsidRDefault="00B10C0A" w:rsidP="00097257">
            <w:pPr>
              <w:tabs>
                <w:tab w:val="left" w:pos="1134"/>
                <w:tab w:val="left" w:pos="1985"/>
                <w:tab w:val="left" w:pos="2835"/>
                <w:tab w:val="left" w:pos="3686"/>
                <w:tab w:val="left" w:pos="4536"/>
                <w:tab w:val="left" w:pos="5387"/>
                <w:tab w:val="left" w:pos="6237"/>
                <w:tab w:val="left" w:pos="7088"/>
                <w:tab w:val="left" w:pos="7938"/>
                <w:tab w:val="left" w:pos="8789"/>
                <w:tab w:val="left" w:pos="9639"/>
                <w:tab w:val="left" w:pos="10490"/>
              </w:tabs>
              <w:spacing w:after="60" w:line="200" w:lineRule="exact"/>
              <w:jc w:val="both"/>
              <w:rPr>
                <w:rFonts w:ascii="Arial Narrow" w:hAnsi="Arial Narrow"/>
                <w:color w:val="000000"/>
                <w:sz w:val="18"/>
                <w:szCs w:val="18"/>
              </w:rPr>
            </w:pPr>
            <w:r>
              <w:rPr>
                <w:rFonts w:ascii="Arial Narrow" w:hAnsi="Arial Narrow"/>
                <w:color w:val="000000"/>
                <w:sz w:val="18"/>
                <w:szCs w:val="18"/>
              </w:rPr>
              <w:t>102</w:t>
            </w:r>
          </w:p>
        </w:tc>
        <w:tc>
          <w:tcPr>
            <w:tcW w:w="822" w:type="dxa"/>
            <w:tcBorders>
              <w:bottom w:val="single" w:sz="2" w:space="0" w:color="000000"/>
            </w:tcBorders>
            <w:shd w:val="clear" w:color="auto" w:fill="auto"/>
          </w:tcPr>
          <w:p w:rsidR="00663BD5" w:rsidRDefault="00663BD5" w:rsidP="00097257"/>
        </w:tc>
        <w:tc>
          <w:tcPr>
            <w:tcW w:w="822" w:type="dxa"/>
            <w:tcBorders>
              <w:bottom w:val="single" w:sz="2" w:space="0" w:color="000000"/>
            </w:tcBorders>
            <w:shd w:val="clear" w:color="auto" w:fill="auto"/>
          </w:tcPr>
          <w:p w:rsidR="00663BD5" w:rsidRDefault="00663BD5" w:rsidP="00097257"/>
        </w:tc>
        <w:tc>
          <w:tcPr>
            <w:tcW w:w="822" w:type="dxa"/>
            <w:tcBorders>
              <w:bottom w:val="single" w:sz="2" w:space="0" w:color="000000"/>
            </w:tcBorders>
            <w:shd w:val="clear" w:color="auto" w:fill="auto"/>
          </w:tcPr>
          <w:p w:rsidR="00663BD5" w:rsidRDefault="00663BD5" w:rsidP="00097257"/>
        </w:tc>
        <w:tc>
          <w:tcPr>
            <w:tcW w:w="822" w:type="dxa"/>
            <w:tcBorders>
              <w:bottom w:val="single" w:sz="2" w:space="0" w:color="000000"/>
            </w:tcBorders>
            <w:shd w:val="clear" w:color="auto" w:fill="auto"/>
          </w:tcPr>
          <w:p w:rsidR="00663BD5" w:rsidRDefault="00663BD5" w:rsidP="00097257"/>
        </w:tc>
      </w:tr>
    </w:tbl>
    <w:p w:rsidR="00663BD5" w:rsidRPr="00A372BC" w:rsidRDefault="00663BD5" w:rsidP="00097257">
      <w:pPr>
        <w:spacing w:before="7" w:line="247" w:lineRule="auto"/>
        <w:rPr>
          <w:rFonts w:ascii="Arial" w:eastAsia="Verdana" w:hAnsi="Arial" w:cs="Arial"/>
          <w:b/>
          <w:bCs/>
          <w:color w:val="auto"/>
          <w:sz w:val="16"/>
          <w:szCs w:val="16"/>
          <w:lang w:val="it-IT"/>
        </w:rPr>
      </w:pPr>
    </w:p>
    <w:p w:rsidR="007D4745" w:rsidRPr="007D4745" w:rsidRDefault="007D4745" w:rsidP="00097257">
      <w:pPr>
        <w:spacing w:before="7" w:line="247" w:lineRule="auto"/>
        <w:rPr>
          <w:rFonts w:ascii="Arial" w:eastAsia="Verdana" w:hAnsi="Arial" w:cs="Arial"/>
          <w:b/>
          <w:bCs/>
          <w:color w:val="auto"/>
          <w:lang w:val="it-IT"/>
        </w:rPr>
      </w:pPr>
      <w:r w:rsidRPr="007D4745">
        <w:rPr>
          <w:rFonts w:ascii="Arial" w:eastAsia="Verdana" w:hAnsi="Arial" w:cs="Arial"/>
          <w:b/>
          <w:bCs/>
          <w:color w:val="auto"/>
          <w:lang w:val="it-IT"/>
        </w:rPr>
        <w:t>1</w:t>
      </w:r>
      <w:r w:rsidR="00707F07">
        <w:rPr>
          <w:rFonts w:ascii="Arial" w:eastAsia="Verdana" w:hAnsi="Arial" w:cs="Arial"/>
          <w:b/>
          <w:bCs/>
          <w:color w:val="auto"/>
          <w:lang w:val="it-IT"/>
        </w:rPr>
        <w:t>2</w:t>
      </w:r>
      <w:r w:rsidRPr="007D4745">
        <w:rPr>
          <w:rFonts w:ascii="Arial" w:eastAsia="Verdana" w:hAnsi="Arial" w:cs="Arial"/>
          <w:b/>
          <w:bCs/>
          <w:color w:val="auto"/>
          <w:lang w:val="it-IT"/>
        </w:rPr>
        <w:t xml:space="preserve">.2 </w:t>
      </w:r>
      <w:r w:rsidRPr="007D4745">
        <w:rPr>
          <w:rFonts w:ascii="Arial" w:eastAsia="Verdana" w:hAnsi="Arial" w:cs="Arial"/>
          <w:bCs/>
          <w:color w:val="auto"/>
          <w:lang w:val="it-IT"/>
        </w:rPr>
        <w:t xml:space="preserve">I tempi compensati (TC) saranno così calcolati: </w:t>
      </w:r>
      <w:r w:rsidRPr="007D4745">
        <w:rPr>
          <w:rFonts w:ascii="Arial" w:eastAsia="Verdana" w:hAnsi="Arial" w:cs="Arial"/>
          <w:bCs/>
          <w:color w:val="auto"/>
          <w:lang w:val="it-IT"/>
        </w:rPr>
        <w:tab/>
      </w:r>
      <w:r w:rsidRPr="007D4745">
        <w:rPr>
          <w:rFonts w:ascii="Arial" w:eastAsia="Verdana" w:hAnsi="Arial" w:cs="Arial"/>
          <w:bCs/>
          <w:color w:val="auto"/>
          <w:lang w:val="it-IT"/>
        </w:rPr>
        <w:tab/>
      </w:r>
      <w:r w:rsidRPr="007D4745">
        <w:rPr>
          <w:rFonts w:ascii="Arial" w:eastAsia="Verdana" w:hAnsi="Arial" w:cs="Arial"/>
          <w:b/>
          <w:bCs/>
          <w:color w:val="auto"/>
          <w:lang w:val="it-IT"/>
        </w:rPr>
        <w:t>TC=TR*100/</w:t>
      </w:r>
      <w:r w:rsidR="0041321C">
        <w:rPr>
          <w:rFonts w:ascii="Arial" w:eastAsia="Verdana" w:hAnsi="Arial" w:cs="Arial"/>
          <w:b/>
          <w:bCs/>
          <w:color w:val="auto"/>
          <w:lang w:val="it-IT"/>
        </w:rPr>
        <w:t>CR</w:t>
      </w:r>
    </w:p>
    <w:p w:rsidR="007D4745" w:rsidRDefault="00033B32" w:rsidP="00033B32">
      <w:pPr>
        <w:spacing w:before="7" w:line="247" w:lineRule="auto"/>
        <w:ind w:left="4248"/>
      </w:pPr>
      <w:r>
        <w:rPr>
          <w:rFonts w:ascii="Arial" w:eastAsia="Verdana" w:hAnsi="Arial" w:cs="Arial"/>
          <w:i/>
          <w:color w:val="auto"/>
          <w:lang w:val="it-IT"/>
        </w:rPr>
        <w:t>d</w:t>
      </w:r>
      <w:r w:rsidR="0062091D">
        <w:rPr>
          <w:rFonts w:ascii="Arial" w:eastAsia="Verdana" w:hAnsi="Arial" w:cs="Arial"/>
          <w:i/>
          <w:color w:val="auto"/>
          <w:lang w:val="it-IT"/>
        </w:rPr>
        <w:t>ove</w:t>
      </w:r>
      <w:r>
        <w:rPr>
          <w:rFonts w:ascii="Arial" w:eastAsia="Verdana" w:hAnsi="Arial" w:cs="Arial"/>
          <w:i/>
          <w:color w:val="auto"/>
          <w:lang w:val="it-IT"/>
        </w:rPr>
        <w:tab/>
      </w:r>
      <w:r w:rsidR="007D4745" w:rsidRPr="0062091D">
        <w:rPr>
          <w:rFonts w:ascii="Arial" w:eastAsia="Verdana" w:hAnsi="Arial" w:cs="Arial"/>
          <w:i/>
          <w:color w:val="auto"/>
          <w:lang w:val="it-IT"/>
        </w:rPr>
        <w:t>TR: tempo reale</w:t>
      </w:r>
      <w:r>
        <w:rPr>
          <w:rFonts w:ascii="Arial" w:eastAsia="Verdana" w:hAnsi="Arial" w:cs="Arial"/>
          <w:i/>
          <w:color w:val="auto"/>
          <w:lang w:val="it-IT"/>
        </w:rPr>
        <w:t xml:space="preserve">   </w:t>
      </w:r>
      <w:r w:rsidR="0041321C">
        <w:rPr>
          <w:rFonts w:ascii="Arial" w:eastAsia="Verdana" w:hAnsi="Arial" w:cs="Arial"/>
          <w:i/>
          <w:color w:val="auto"/>
          <w:lang w:val="it-IT"/>
        </w:rPr>
        <w:t>CR</w:t>
      </w:r>
      <w:r w:rsidR="007D4745" w:rsidRPr="0062091D">
        <w:rPr>
          <w:rFonts w:ascii="Arial" w:eastAsia="Verdana" w:hAnsi="Arial" w:cs="Arial"/>
          <w:i/>
          <w:color w:val="auto"/>
          <w:lang w:val="it-IT"/>
        </w:rPr>
        <w:t>: coefficiente di rating</w:t>
      </w:r>
      <w:r w:rsidR="007D4745">
        <w:rPr>
          <w:rFonts w:ascii="Arial" w:eastAsia="Verdana" w:hAnsi="Arial" w:cs="Arial"/>
          <w:color w:val="auto"/>
          <w:lang w:val="it-IT"/>
        </w:rPr>
        <w:t>.</w:t>
      </w:r>
    </w:p>
    <w:p w:rsidR="007D4745" w:rsidRPr="004021C1" w:rsidRDefault="007D4745" w:rsidP="00097257">
      <w:pPr>
        <w:spacing w:before="7" w:line="247" w:lineRule="auto"/>
        <w:jc w:val="both"/>
        <w:rPr>
          <w:lang w:val="it-IT"/>
        </w:rPr>
      </w:pPr>
      <w:r>
        <w:rPr>
          <w:rFonts w:ascii="Arial" w:eastAsia="Verdana" w:hAnsi="Arial" w:cs="Arial"/>
          <w:b/>
          <w:bCs/>
          <w:color w:val="auto"/>
          <w:lang w:val="it-IT"/>
        </w:rPr>
        <w:t>1</w:t>
      </w:r>
      <w:r w:rsidR="00707F07">
        <w:rPr>
          <w:rFonts w:ascii="Arial" w:eastAsia="Verdana" w:hAnsi="Arial" w:cs="Arial"/>
          <w:b/>
          <w:bCs/>
          <w:color w:val="auto"/>
          <w:lang w:val="it-IT"/>
        </w:rPr>
        <w:t>2</w:t>
      </w:r>
      <w:r>
        <w:rPr>
          <w:rFonts w:ascii="Arial" w:eastAsia="Verdana" w:hAnsi="Arial" w:cs="Arial"/>
          <w:b/>
          <w:bCs/>
          <w:color w:val="auto"/>
          <w:lang w:val="it-IT"/>
        </w:rPr>
        <w:t>.3</w:t>
      </w:r>
      <w:r>
        <w:rPr>
          <w:rFonts w:ascii="Arial" w:eastAsia="Verdana" w:hAnsi="Arial" w:cs="Arial"/>
          <w:bCs/>
          <w:color w:val="auto"/>
          <w:lang w:val="it-IT"/>
        </w:rPr>
        <w:t xml:space="preserve"> Il </w:t>
      </w:r>
      <w:proofErr w:type="spellStart"/>
      <w:r>
        <w:rPr>
          <w:rFonts w:ascii="Arial" w:eastAsia="Verdana" w:hAnsi="Arial" w:cs="Arial"/>
          <w:bCs/>
          <w:color w:val="auto"/>
          <w:lang w:val="it-IT"/>
        </w:rPr>
        <w:t>CdR</w:t>
      </w:r>
      <w:proofErr w:type="spellEnd"/>
      <w:r>
        <w:rPr>
          <w:rFonts w:ascii="Arial" w:eastAsia="Verdana" w:hAnsi="Arial" w:cs="Arial"/>
          <w:bCs/>
          <w:color w:val="auto"/>
          <w:lang w:val="it-IT"/>
        </w:rPr>
        <w:t xml:space="preserve"> potrà assegnare li</w:t>
      </w:r>
      <w:r w:rsidR="0062091D">
        <w:rPr>
          <w:rFonts w:ascii="Arial" w:eastAsia="Verdana" w:hAnsi="Arial" w:cs="Arial"/>
          <w:bCs/>
          <w:color w:val="auto"/>
          <w:lang w:val="it-IT"/>
        </w:rPr>
        <w:t>beramente nuovi coefficienti a</w:t>
      </w:r>
      <w:r>
        <w:rPr>
          <w:rFonts w:ascii="Arial" w:eastAsia="Verdana" w:hAnsi="Arial" w:cs="Arial"/>
          <w:bCs/>
          <w:color w:val="auto"/>
          <w:lang w:val="it-IT"/>
        </w:rPr>
        <w:t xml:space="preserve"> tipi di imbarcazioni non presenti in tabella, oppure modificare quelli presenti, al fine di garantire equità di trattamento.</w:t>
      </w:r>
    </w:p>
    <w:p w:rsidR="002C1189" w:rsidRDefault="002C1189" w:rsidP="00097257">
      <w:pPr>
        <w:spacing w:before="4" w:line="247" w:lineRule="auto"/>
        <w:jc w:val="both"/>
        <w:rPr>
          <w:rFonts w:ascii="Arial" w:eastAsia="Verdana" w:hAnsi="Arial" w:cs="Arial"/>
          <w:color w:val="auto"/>
          <w:lang w:val="it-IT"/>
        </w:rPr>
      </w:pPr>
    </w:p>
    <w:p w:rsidR="00663BD5" w:rsidRDefault="00B10C0A" w:rsidP="00097257">
      <w:pPr>
        <w:pStyle w:val="Titolo21"/>
        <w:tabs>
          <w:tab w:val="left" w:pos="623"/>
        </w:tabs>
        <w:ind w:left="0" w:firstLine="0"/>
        <w:rPr>
          <w:rFonts w:ascii="Arial" w:hAnsi="Arial" w:cs="Arial"/>
          <w:b/>
          <w:bCs/>
          <w:color w:val="auto"/>
          <w:sz w:val="20"/>
          <w:szCs w:val="20"/>
          <w:lang w:val="it-IT"/>
        </w:rPr>
      </w:pPr>
      <w:r>
        <w:rPr>
          <w:rFonts w:ascii="Arial" w:hAnsi="Arial" w:cs="Arial"/>
          <w:b/>
          <w:bCs/>
          <w:color w:val="auto"/>
          <w:sz w:val="20"/>
          <w:szCs w:val="20"/>
          <w:lang w:val="it-IT"/>
        </w:rPr>
        <w:t>1</w:t>
      </w:r>
      <w:r w:rsidR="00902F60">
        <w:rPr>
          <w:rFonts w:ascii="Arial" w:hAnsi="Arial" w:cs="Arial"/>
          <w:b/>
          <w:bCs/>
          <w:color w:val="auto"/>
          <w:sz w:val="20"/>
          <w:szCs w:val="20"/>
          <w:lang w:val="it-IT"/>
        </w:rPr>
        <w:t>3</w:t>
      </w:r>
      <w:r>
        <w:rPr>
          <w:rFonts w:ascii="Arial" w:hAnsi="Arial" w:cs="Arial"/>
          <w:b/>
          <w:bCs/>
          <w:color w:val="auto"/>
          <w:sz w:val="20"/>
          <w:szCs w:val="20"/>
          <w:lang w:val="it-IT"/>
        </w:rPr>
        <w:t xml:space="preserve"> AREA </w:t>
      </w:r>
      <w:proofErr w:type="spellStart"/>
      <w:r>
        <w:rPr>
          <w:rFonts w:ascii="Arial" w:hAnsi="Arial" w:cs="Arial"/>
          <w:b/>
          <w:bCs/>
          <w:color w:val="auto"/>
          <w:sz w:val="20"/>
          <w:szCs w:val="20"/>
          <w:lang w:val="it-IT"/>
        </w:rPr>
        <w:t>DI</w:t>
      </w:r>
      <w:proofErr w:type="spellEnd"/>
      <w:r>
        <w:rPr>
          <w:rFonts w:ascii="Arial" w:hAnsi="Arial" w:cs="Arial"/>
          <w:b/>
          <w:bCs/>
          <w:color w:val="auto"/>
          <w:sz w:val="20"/>
          <w:szCs w:val="20"/>
          <w:lang w:val="it-IT"/>
        </w:rPr>
        <w:t xml:space="preserve"> REGATA</w:t>
      </w:r>
    </w:p>
    <w:p w:rsidR="00663BD5" w:rsidRDefault="00B10C0A" w:rsidP="00097257">
      <w:pPr>
        <w:spacing w:before="4"/>
        <w:jc w:val="both"/>
        <w:rPr>
          <w:rFonts w:ascii="Arial" w:eastAsia="Verdana" w:hAnsi="Arial" w:cs="Arial"/>
          <w:color w:val="auto"/>
          <w:lang w:val="it-IT"/>
        </w:rPr>
      </w:pPr>
      <w:r>
        <w:rPr>
          <w:rFonts w:ascii="Arial" w:eastAsia="Verdana" w:hAnsi="Arial" w:cs="Arial"/>
          <w:color w:val="auto"/>
          <w:lang w:val="it-IT"/>
        </w:rPr>
        <w:t>L’area di regata s</w:t>
      </w:r>
      <w:r w:rsidR="0062091D">
        <w:rPr>
          <w:rFonts w:ascii="Arial" w:eastAsia="Verdana" w:hAnsi="Arial" w:cs="Arial"/>
          <w:color w:val="auto"/>
          <w:lang w:val="it-IT"/>
        </w:rPr>
        <w:t>arà ubicata nello specchio del L</w:t>
      </w:r>
      <w:r>
        <w:rPr>
          <w:rFonts w:ascii="Arial" w:eastAsia="Verdana" w:hAnsi="Arial" w:cs="Arial"/>
          <w:color w:val="auto"/>
          <w:lang w:val="it-IT"/>
        </w:rPr>
        <w:t xml:space="preserve">ago di </w:t>
      </w:r>
      <w:proofErr w:type="spellStart"/>
      <w:r>
        <w:rPr>
          <w:rFonts w:ascii="Arial" w:eastAsia="Verdana" w:hAnsi="Arial" w:cs="Arial"/>
          <w:color w:val="auto"/>
          <w:lang w:val="it-IT"/>
        </w:rPr>
        <w:t>Viverone</w:t>
      </w:r>
      <w:proofErr w:type="spellEnd"/>
      <w:r w:rsidR="00ED20C7">
        <w:rPr>
          <w:rFonts w:ascii="Arial" w:eastAsia="Verdana" w:hAnsi="Arial" w:cs="Arial"/>
          <w:color w:val="auto"/>
          <w:lang w:val="it-IT"/>
        </w:rPr>
        <w:t xml:space="preserve"> antistante la Base Nautica della Lega Navale Italiana </w:t>
      </w:r>
      <w:r w:rsidR="00696671">
        <w:rPr>
          <w:rFonts w:ascii="Arial" w:eastAsia="Verdana" w:hAnsi="Arial" w:cs="Arial"/>
          <w:color w:val="auto"/>
          <w:lang w:val="it-IT"/>
        </w:rPr>
        <w:t>Sezione</w:t>
      </w:r>
      <w:r w:rsidR="00ED20C7">
        <w:rPr>
          <w:rFonts w:ascii="Arial" w:eastAsia="Verdana" w:hAnsi="Arial" w:cs="Arial"/>
          <w:color w:val="auto"/>
          <w:lang w:val="it-IT"/>
        </w:rPr>
        <w:t xml:space="preserve"> di Torino</w:t>
      </w:r>
      <w:r w:rsidR="00696671">
        <w:rPr>
          <w:rFonts w:ascii="Arial" w:eastAsia="Verdana" w:hAnsi="Arial" w:cs="Arial"/>
          <w:color w:val="auto"/>
          <w:lang w:val="it-IT"/>
        </w:rPr>
        <w:t>.</w:t>
      </w:r>
    </w:p>
    <w:p w:rsidR="00663BD5" w:rsidRDefault="00663BD5" w:rsidP="00097257">
      <w:pPr>
        <w:spacing w:line="200" w:lineRule="exact"/>
        <w:rPr>
          <w:rFonts w:ascii="Arial" w:hAnsi="Arial" w:cs="Arial"/>
          <w:color w:val="auto"/>
          <w:lang w:val="it-IT"/>
        </w:rPr>
      </w:pPr>
    </w:p>
    <w:p w:rsidR="00663BD5" w:rsidRPr="004021C1" w:rsidRDefault="00902F60" w:rsidP="00097257">
      <w:pPr>
        <w:pStyle w:val="Titolo21"/>
        <w:tabs>
          <w:tab w:val="left" w:pos="623"/>
        </w:tabs>
        <w:ind w:left="0" w:firstLine="0"/>
        <w:rPr>
          <w:lang w:val="it-IT"/>
        </w:rPr>
      </w:pPr>
      <w:r>
        <w:rPr>
          <w:rFonts w:ascii="Arial" w:hAnsi="Arial" w:cs="Arial"/>
          <w:b/>
          <w:bCs/>
          <w:color w:val="auto"/>
          <w:sz w:val="20"/>
          <w:szCs w:val="20"/>
          <w:lang w:val="it-IT"/>
        </w:rPr>
        <w:t>14</w:t>
      </w:r>
      <w:r w:rsidR="00B10C0A">
        <w:rPr>
          <w:rFonts w:ascii="Arial" w:hAnsi="Arial" w:cs="Arial"/>
          <w:b/>
          <w:bCs/>
          <w:color w:val="auto"/>
          <w:sz w:val="20"/>
          <w:szCs w:val="20"/>
          <w:lang w:val="it-IT"/>
        </w:rPr>
        <w:t xml:space="preserve"> SOSTITUZIONE EQUIPAGGI</w:t>
      </w:r>
    </w:p>
    <w:p w:rsidR="00663BD5" w:rsidRDefault="00B10C0A" w:rsidP="00097257">
      <w:pPr>
        <w:spacing w:before="4"/>
        <w:jc w:val="both"/>
        <w:rPr>
          <w:color w:val="auto"/>
          <w:lang w:val="it-IT"/>
        </w:rPr>
      </w:pPr>
      <w:r>
        <w:rPr>
          <w:rFonts w:ascii="Arial" w:eastAsia="Verdana" w:hAnsi="Arial" w:cs="Arial"/>
          <w:color w:val="auto"/>
          <w:lang w:val="it-IT"/>
        </w:rPr>
        <w:t>Non</w:t>
      </w:r>
      <w:r>
        <w:rPr>
          <w:rFonts w:ascii="Arial" w:hAnsi="Arial" w:cs="Arial"/>
          <w:color w:val="auto"/>
          <w:lang w:val="it-IT"/>
        </w:rPr>
        <w:t xml:space="preserve"> </w:t>
      </w:r>
      <w:r>
        <w:rPr>
          <w:rFonts w:ascii="Arial" w:eastAsia="Verdana" w:hAnsi="Arial" w:cs="Arial"/>
          <w:color w:val="auto"/>
          <w:lang w:val="it-IT"/>
        </w:rPr>
        <w:t>è</w:t>
      </w:r>
      <w:r>
        <w:rPr>
          <w:rFonts w:ascii="Arial" w:hAnsi="Arial" w:cs="Arial"/>
          <w:color w:val="auto"/>
          <w:lang w:val="it-IT"/>
        </w:rPr>
        <w:t xml:space="preserve"> </w:t>
      </w:r>
      <w:r>
        <w:rPr>
          <w:rFonts w:ascii="Arial" w:eastAsia="Verdana" w:hAnsi="Arial" w:cs="Arial"/>
          <w:color w:val="auto"/>
          <w:lang w:val="it-IT"/>
        </w:rPr>
        <w:t>consentita</w:t>
      </w:r>
      <w:r>
        <w:rPr>
          <w:rFonts w:ascii="Arial" w:hAnsi="Arial" w:cs="Arial"/>
          <w:color w:val="auto"/>
          <w:lang w:val="it-IT"/>
        </w:rPr>
        <w:t xml:space="preserve">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sostituzione</w:t>
      </w:r>
      <w:r>
        <w:rPr>
          <w:rFonts w:ascii="Arial" w:hAnsi="Arial" w:cs="Arial"/>
          <w:color w:val="auto"/>
          <w:lang w:val="it-IT"/>
        </w:rPr>
        <w:t xml:space="preserve"> </w:t>
      </w:r>
      <w:r>
        <w:rPr>
          <w:rFonts w:ascii="Arial" w:eastAsia="Verdana" w:hAnsi="Arial" w:cs="Arial"/>
          <w:color w:val="auto"/>
          <w:lang w:val="it-IT"/>
        </w:rPr>
        <w:t>di</w:t>
      </w:r>
      <w:r>
        <w:rPr>
          <w:rFonts w:ascii="Arial" w:hAnsi="Arial" w:cs="Arial"/>
          <w:color w:val="auto"/>
          <w:lang w:val="it-IT"/>
        </w:rPr>
        <w:t xml:space="preserve"> </w:t>
      </w:r>
      <w:r>
        <w:rPr>
          <w:rFonts w:ascii="Arial" w:eastAsia="Verdana" w:hAnsi="Arial" w:cs="Arial"/>
          <w:color w:val="auto"/>
          <w:lang w:val="it-IT"/>
        </w:rPr>
        <w:t>membri</w:t>
      </w:r>
      <w:r>
        <w:rPr>
          <w:rFonts w:ascii="Arial" w:hAnsi="Arial" w:cs="Arial"/>
          <w:color w:val="auto"/>
          <w:lang w:val="it-IT"/>
        </w:rPr>
        <w:t xml:space="preserve"> </w:t>
      </w:r>
      <w:r>
        <w:rPr>
          <w:rFonts w:ascii="Arial" w:eastAsia="Verdana" w:hAnsi="Arial" w:cs="Arial"/>
          <w:color w:val="auto"/>
          <w:lang w:val="it-IT"/>
        </w:rPr>
        <w:t>dell’equipaggio</w:t>
      </w:r>
      <w:r>
        <w:rPr>
          <w:rFonts w:ascii="Arial" w:hAnsi="Arial" w:cs="Arial"/>
          <w:color w:val="auto"/>
          <w:lang w:val="it-IT"/>
        </w:rPr>
        <w:t xml:space="preserve"> </w:t>
      </w:r>
      <w:r>
        <w:rPr>
          <w:rFonts w:ascii="Arial" w:eastAsia="Verdana" w:hAnsi="Arial" w:cs="Arial"/>
          <w:color w:val="auto"/>
          <w:lang w:val="it-IT"/>
        </w:rPr>
        <w:t>senza</w:t>
      </w:r>
      <w:r>
        <w:rPr>
          <w:rFonts w:ascii="Arial" w:hAnsi="Arial" w:cs="Arial"/>
          <w:color w:val="auto"/>
          <w:lang w:val="it-IT"/>
        </w:rPr>
        <w:t xml:space="preserve">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preventiva</w:t>
      </w:r>
      <w:r>
        <w:rPr>
          <w:rFonts w:ascii="Arial" w:hAnsi="Arial" w:cs="Arial"/>
          <w:color w:val="auto"/>
          <w:lang w:val="it-IT"/>
        </w:rPr>
        <w:t xml:space="preserve"> </w:t>
      </w:r>
      <w:r>
        <w:rPr>
          <w:rFonts w:ascii="Arial" w:eastAsia="Verdana" w:hAnsi="Arial" w:cs="Arial"/>
          <w:color w:val="auto"/>
          <w:lang w:val="it-IT"/>
        </w:rPr>
        <w:t>autorizzazione</w:t>
      </w:r>
      <w:r>
        <w:rPr>
          <w:rFonts w:ascii="Arial" w:hAnsi="Arial" w:cs="Arial"/>
          <w:color w:val="auto"/>
          <w:lang w:val="it-IT"/>
        </w:rPr>
        <w:t xml:space="preserve"> </w:t>
      </w:r>
      <w:r>
        <w:rPr>
          <w:rFonts w:ascii="Arial" w:eastAsia="Verdana" w:hAnsi="Arial" w:cs="Arial"/>
          <w:color w:val="auto"/>
          <w:lang w:val="it-IT"/>
        </w:rPr>
        <w:t>scritta</w:t>
      </w:r>
      <w:r>
        <w:rPr>
          <w:rFonts w:ascii="Arial" w:hAnsi="Arial" w:cs="Arial"/>
          <w:color w:val="auto"/>
          <w:lang w:val="it-IT"/>
        </w:rPr>
        <w:t xml:space="preserve"> </w:t>
      </w:r>
      <w:r>
        <w:rPr>
          <w:rFonts w:ascii="Arial" w:eastAsia="Verdana" w:hAnsi="Arial" w:cs="Arial"/>
          <w:color w:val="auto"/>
          <w:lang w:val="it-IT"/>
        </w:rPr>
        <w:t>del</w:t>
      </w:r>
      <w:r>
        <w:rPr>
          <w:rFonts w:ascii="Arial" w:hAnsi="Arial" w:cs="Arial"/>
          <w:color w:val="auto"/>
          <w:lang w:val="it-IT"/>
        </w:rPr>
        <w:t xml:space="preserve"> </w:t>
      </w:r>
      <w:proofErr w:type="spellStart"/>
      <w:r>
        <w:rPr>
          <w:rFonts w:ascii="Arial" w:hAnsi="Arial" w:cs="Arial"/>
          <w:color w:val="auto"/>
          <w:lang w:val="it-IT"/>
        </w:rPr>
        <w:t>CdR</w:t>
      </w:r>
      <w:proofErr w:type="spellEnd"/>
      <w:r>
        <w:rPr>
          <w:rFonts w:ascii="Arial" w:eastAsia="Verdana" w:hAnsi="Arial" w:cs="Arial"/>
          <w:color w:val="auto"/>
          <w:lang w:val="it-IT"/>
        </w:rPr>
        <w:t>.</w:t>
      </w:r>
    </w:p>
    <w:p w:rsidR="00663BD5" w:rsidRDefault="00663BD5" w:rsidP="00097257">
      <w:pPr>
        <w:spacing w:before="4" w:line="247" w:lineRule="auto"/>
        <w:jc w:val="both"/>
        <w:rPr>
          <w:rFonts w:ascii="Arial" w:eastAsia="Verdana" w:hAnsi="Arial" w:cs="Arial"/>
          <w:color w:val="auto"/>
          <w:lang w:val="it-IT"/>
        </w:rPr>
      </w:pPr>
    </w:p>
    <w:p w:rsidR="00663BD5" w:rsidRDefault="00B10C0A" w:rsidP="00097257">
      <w:pPr>
        <w:spacing w:before="34"/>
        <w:jc w:val="both"/>
        <w:rPr>
          <w:color w:val="auto"/>
          <w:lang w:val="it-IT"/>
        </w:rPr>
      </w:pPr>
      <w:r>
        <w:rPr>
          <w:rFonts w:ascii="Arial" w:eastAsia="Verdana" w:hAnsi="Arial" w:cs="Arial"/>
          <w:b/>
          <w:bCs/>
          <w:color w:val="auto"/>
          <w:lang w:val="it-IT"/>
        </w:rPr>
        <w:t>15.</w:t>
      </w:r>
      <w:r>
        <w:rPr>
          <w:rFonts w:ascii="Arial" w:hAnsi="Arial" w:cs="Arial"/>
          <w:b/>
          <w:bCs/>
          <w:color w:val="auto"/>
          <w:lang w:val="it-IT"/>
        </w:rPr>
        <w:t xml:space="preserve"> </w:t>
      </w:r>
      <w:r>
        <w:rPr>
          <w:rFonts w:ascii="Arial" w:eastAsia="Verdana" w:hAnsi="Arial" w:cs="Arial"/>
          <w:b/>
          <w:bCs/>
          <w:color w:val="auto"/>
          <w:lang w:val="it-IT"/>
        </w:rPr>
        <w:t>PROTESTE</w:t>
      </w:r>
      <w:r>
        <w:rPr>
          <w:rFonts w:ascii="Arial" w:hAnsi="Arial" w:cs="Arial"/>
          <w:b/>
          <w:bCs/>
          <w:color w:val="auto"/>
          <w:lang w:val="it-IT"/>
        </w:rPr>
        <w:t xml:space="preserve"> </w:t>
      </w:r>
      <w:r>
        <w:rPr>
          <w:rFonts w:ascii="Arial" w:eastAsia="Verdana" w:hAnsi="Arial" w:cs="Arial"/>
          <w:b/>
          <w:bCs/>
          <w:color w:val="auto"/>
          <w:lang w:val="it-IT"/>
        </w:rPr>
        <w:t>E</w:t>
      </w:r>
      <w:r>
        <w:rPr>
          <w:rFonts w:ascii="Arial" w:hAnsi="Arial" w:cs="Arial"/>
          <w:b/>
          <w:bCs/>
          <w:color w:val="auto"/>
          <w:lang w:val="it-IT"/>
        </w:rPr>
        <w:t xml:space="preserve"> </w:t>
      </w:r>
      <w:r>
        <w:rPr>
          <w:rFonts w:ascii="Arial" w:eastAsia="Verdana" w:hAnsi="Arial" w:cs="Arial"/>
          <w:b/>
          <w:bCs/>
          <w:color w:val="auto"/>
          <w:lang w:val="it-IT"/>
        </w:rPr>
        <w:t>RICHIESTE</w:t>
      </w:r>
      <w:r>
        <w:rPr>
          <w:rFonts w:ascii="Arial" w:hAnsi="Arial" w:cs="Arial"/>
          <w:b/>
          <w:bCs/>
          <w:color w:val="auto"/>
          <w:lang w:val="it-IT"/>
        </w:rPr>
        <w:t xml:space="preserve"> </w:t>
      </w:r>
      <w:proofErr w:type="spellStart"/>
      <w:r>
        <w:rPr>
          <w:rFonts w:ascii="Arial" w:eastAsia="Verdana" w:hAnsi="Arial" w:cs="Arial"/>
          <w:b/>
          <w:bCs/>
          <w:color w:val="auto"/>
          <w:lang w:val="it-IT"/>
        </w:rPr>
        <w:t>DI</w:t>
      </w:r>
      <w:proofErr w:type="spellEnd"/>
      <w:r>
        <w:rPr>
          <w:rFonts w:ascii="Arial" w:hAnsi="Arial" w:cs="Arial"/>
          <w:b/>
          <w:bCs/>
          <w:color w:val="auto"/>
          <w:lang w:val="it-IT"/>
        </w:rPr>
        <w:t xml:space="preserve"> </w:t>
      </w:r>
      <w:r>
        <w:rPr>
          <w:rFonts w:ascii="Arial" w:eastAsia="Verdana" w:hAnsi="Arial" w:cs="Arial"/>
          <w:b/>
          <w:bCs/>
          <w:color w:val="auto"/>
          <w:lang w:val="it-IT"/>
        </w:rPr>
        <w:t>RIPARAZIONE</w:t>
      </w:r>
    </w:p>
    <w:p w:rsidR="00663BD5" w:rsidRDefault="00B10C0A" w:rsidP="00097257">
      <w:pPr>
        <w:spacing w:before="7" w:line="247" w:lineRule="auto"/>
        <w:jc w:val="both"/>
        <w:rPr>
          <w:color w:val="auto"/>
          <w:lang w:val="it-IT"/>
        </w:rPr>
      </w:pPr>
      <w:r>
        <w:rPr>
          <w:rFonts w:ascii="Arial" w:eastAsia="Verdana" w:hAnsi="Arial" w:cs="Arial"/>
          <w:b/>
          <w:bCs/>
          <w:color w:val="auto"/>
          <w:lang w:val="it-IT"/>
        </w:rPr>
        <w:t>15.1</w:t>
      </w:r>
      <w:r>
        <w:rPr>
          <w:rFonts w:ascii="Arial" w:hAnsi="Arial" w:cs="Arial"/>
          <w:color w:val="auto"/>
          <w:lang w:val="it-IT"/>
        </w:rPr>
        <w:t xml:space="preserve"> </w:t>
      </w:r>
      <w:r>
        <w:rPr>
          <w:rFonts w:ascii="Arial" w:eastAsia="Verdana" w:hAnsi="Arial" w:cs="Arial"/>
          <w:color w:val="auto"/>
          <w:lang w:val="it-IT"/>
        </w:rPr>
        <w:t>Una</w:t>
      </w:r>
      <w:r>
        <w:rPr>
          <w:rFonts w:ascii="Arial" w:hAnsi="Arial" w:cs="Arial"/>
          <w:color w:val="auto"/>
          <w:lang w:val="it-IT"/>
        </w:rPr>
        <w:t xml:space="preserve"> </w:t>
      </w:r>
      <w:r>
        <w:rPr>
          <w:rFonts w:ascii="Arial" w:eastAsia="Verdana" w:hAnsi="Arial" w:cs="Arial"/>
          <w:color w:val="auto"/>
          <w:lang w:val="it-IT"/>
        </w:rPr>
        <w:t>barca</w:t>
      </w:r>
      <w:r>
        <w:rPr>
          <w:rFonts w:ascii="Arial" w:hAnsi="Arial" w:cs="Arial"/>
          <w:color w:val="auto"/>
          <w:lang w:val="it-IT"/>
        </w:rPr>
        <w:t xml:space="preserve"> </w:t>
      </w:r>
      <w:r>
        <w:rPr>
          <w:rFonts w:ascii="Arial" w:eastAsia="Verdana" w:hAnsi="Arial" w:cs="Arial"/>
          <w:color w:val="auto"/>
          <w:lang w:val="it-IT"/>
        </w:rPr>
        <w:t>che</w:t>
      </w:r>
      <w:r>
        <w:rPr>
          <w:rFonts w:ascii="Arial" w:hAnsi="Arial" w:cs="Arial"/>
          <w:color w:val="auto"/>
          <w:lang w:val="it-IT"/>
        </w:rPr>
        <w:t xml:space="preserve"> </w:t>
      </w:r>
      <w:r>
        <w:rPr>
          <w:rFonts w:ascii="Arial" w:eastAsia="Verdana" w:hAnsi="Arial" w:cs="Arial"/>
          <w:color w:val="auto"/>
          <w:lang w:val="it-IT"/>
        </w:rPr>
        <w:t>intende</w:t>
      </w:r>
      <w:r>
        <w:rPr>
          <w:rFonts w:ascii="Arial" w:hAnsi="Arial" w:cs="Arial"/>
          <w:color w:val="auto"/>
          <w:lang w:val="it-IT"/>
        </w:rPr>
        <w:t xml:space="preserve"> </w:t>
      </w:r>
      <w:r>
        <w:rPr>
          <w:rFonts w:ascii="Arial" w:eastAsia="Verdana" w:hAnsi="Arial" w:cs="Arial"/>
          <w:color w:val="auto"/>
          <w:lang w:val="it-IT"/>
        </w:rPr>
        <w:t>presentare</w:t>
      </w:r>
      <w:r>
        <w:rPr>
          <w:rFonts w:ascii="Arial" w:hAnsi="Arial" w:cs="Arial"/>
          <w:color w:val="auto"/>
          <w:lang w:val="it-IT"/>
        </w:rPr>
        <w:t xml:space="preserve"> </w:t>
      </w:r>
      <w:r>
        <w:rPr>
          <w:rFonts w:ascii="Arial" w:eastAsia="Verdana" w:hAnsi="Arial" w:cs="Arial"/>
          <w:color w:val="auto"/>
          <w:lang w:val="it-IT"/>
        </w:rPr>
        <w:t>protesta</w:t>
      </w:r>
      <w:r>
        <w:rPr>
          <w:rFonts w:ascii="Arial" w:hAnsi="Arial" w:cs="Arial"/>
          <w:color w:val="auto"/>
          <w:lang w:val="it-IT"/>
        </w:rPr>
        <w:t xml:space="preserve"> </w:t>
      </w:r>
      <w:r>
        <w:rPr>
          <w:rFonts w:ascii="Arial" w:eastAsia="Verdana" w:hAnsi="Arial" w:cs="Arial"/>
          <w:color w:val="auto"/>
          <w:lang w:val="it-IT"/>
        </w:rPr>
        <w:t>dovrà</w:t>
      </w:r>
      <w:r>
        <w:rPr>
          <w:rFonts w:ascii="Arial" w:hAnsi="Arial" w:cs="Arial"/>
          <w:color w:val="auto"/>
          <w:lang w:val="it-IT"/>
        </w:rPr>
        <w:t xml:space="preserve"> </w:t>
      </w:r>
      <w:r>
        <w:rPr>
          <w:rFonts w:ascii="Arial" w:eastAsia="Verdana" w:hAnsi="Arial" w:cs="Arial"/>
          <w:color w:val="auto"/>
          <w:lang w:val="it-IT"/>
        </w:rPr>
        <w:t>informare</w:t>
      </w:r>
      <w:r>
        <w:rPr>
          <w:rFonts w:ascii="Arial" w:hAnsi="Arial" w:cs="Arial"/>
          <w:color w:val="auto"/>
          <w:lang w:val="it-IT"/>
        </w:rPr>
        <w:t xml:space="preserve"> </w:t>
      </w:r>
      <w:r>
        <w:rPr>
          <w:rFonts w:ascii="Arial" w:eastAsia="Verdana" w:hAnsi="Arial" w:cs="Arial"/>
          <w:color w:val="auto"/>
          <w:lang w:val="it-IT"/>
        </w:rPr>
        <w:t>il</w:t>
      </w:r>
      <w:r>
        <w:rPr>
          <w:rFonts w:ascii="Arial" w:hAnsi="Arial" w:cs="Arial"/>
          <w:color w:val="auto"/>
          <w:lang w:val="it-IT"/>
        </w:rPr>
        <w:t xml:space="preserve"> </w:t>
      </w:r>
      <w:proofErr w:type="spellStart"/>
      <w:r>
        <w:rPr>
          <w:rFonts w:ascii="Arial" w:eastAsia="Verdana" w:hAnsi="Arial" w:cs="Arial"/>
          <w:color w:val="auto"/>
          <w:lang w:val="it-IT"/>
        </w:rPr>
        <w:t>CdR</w:t>
      </w:r>
      <w:proofErr w:type="spellEnd"/>
      <w:r>
        <w:rPr>
          <w:rFonts w:ascii="Arial" w:hAnsi="Arial" w:cs="Arial"/>
          <w:color w:val="auto"/>
          <w:lang w:val="it-IT"/>
        </w:rPr>
        <w:t xml:space="preserve"> </w:t>
      </w:r>
      <w:r>
        <w:rPr>
          <w:rFonts w:ascii="Arial" w:eastAsia="Verdana" w:hAnsi="Arial" w:cs="Arial"/>
          <w:color w:val="auto"/>
          <w:lang w:val="it-IT"/>
        </w:rPr>
        <w:t>riguardo</w:t>
      </w:r>
      <w:r>
        <w:rPr>
          <w:rFonts w:ascii="Arial" w:hAnsi="Arial" w:cs="Arial"/>
          <w:color w:val="auto"/>
          <w:lang w:val="it-IT"/>
        </w:rPr>
        <w:t xml:space="preserve">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barca/barche</w:t>
      </w:r>
      <w:r>
        <w:rPr>
          <w:rFonts w:ascii="Arial" w:hAnsi="Arial" w:cs="Arial"/>
          <w:color w:val="auto"/>
          <w:lang w:val="it-IT"/>
        </w:rPr>
        <w:t xml:space="preserve"> </w:t>
      </w:r>
      <w:r>
        <w:rPr>
          <w:rFonts w:ascii="Arial" w:eastAsia="Verdana" w:hAnsi="Arial" w:cs="Arial"/>
          <w:color w:val="auto"/>
          <w:lang w:val="it-IT"/>
        </w:rPr>
        <w:t>che</w:t>
      </w:r>
      <w:r>
        <w:rPr>
          <w:rFonts w:ascii="Arial" w:hAnsi="Arial" w:cs="Arial"/>
          <w:color w:val="auto"/>
          <w:lang w:val="it-IT"/>
        </w:rPr>
        <w:t xml:space="preserve"> </w:t>
      </w:r>
      <w:r>
        <w:rPr>
          <w:rFonts w:ascii="Arial" w:eastAsia="Verdana" w:hAnsi="Arial" w:cs="Arial"/>
          <w:color w:val="auto"/>
          <w:lang w:val="it-IT"/>
        </w:rPr>
        <w:t>intende</w:t>
      </w:r>
      <w:r>
        <w:rPr>
          <w:rFonts w:ascii="Arial" w:hAnsi="Arial" w:cs="Arial"/>
          <w:color w:val="auto"/>
          <w:lang w:val="it-IT"/>
        </w:rPr>
        <w:t xml:space="preserve"> </w:t>
      </w:r>
      <w:r>
        <w:rPr>
          <w:rFonts w:ascii="Arial" w:eastAsia="Verdana" w:hAnsi="Arial" w:cs="Arial"/>
          <w:color w:val="auto"/>
          <w:lang w:val="it-IT"/>
        </w:rPr>
        <w:t>protestare</w:t>
      </w:r>
      <w:r>
        <w:rPr>
          <w:rFonts w:ascii="Arial" w:hAnsi="Arial" w:cs="Arial"/>
          <w:color w:val="auto"/>
          <w:lang w:val="it-IT"/>
        </w:rPr>
        <w:t xml:space="preserve"> </w:t>
      </w:r>
      <w:r>
        <w:rPr>
          <w:rFonts w:ascii="Arial" w:eastAsia="Verdana" w:hAnsi="Arial" w:cs="Arial"/>
          <w:color w:val="auto"/>
          <w:lang w:val="it-IT"/>
        </w:rPr>
        <w:t>sulla</w:t>
      </w:r>
      <w:r>
        <w:rPr>
          <w:rFonts w:ascii="Arial" w:hAnsi="Arial" w:cs="Arial"/>
          <w:color w:val="auto"/>
          <w:lang w:val="it-IT"/>
        </w:rPr>
        <w:t xml:space="preserve"> </w:t>
      </w:r>
      <w:r>
        <w:rPr>
          <w:rFonts w:ascii="Arial" w:eastAsia="Verdana" w:hAnsi="Arial" w:cs="Arial"/>
          <w:color w:val="auto"/>
          <w:lang w:val="it-IT"/>
        </w:rPr>
        <w:t>linea</w:t>
      </w:r>
      <w:r>
        <w:rPr>
          <w:rFonts w:ascii="Arial" w:hAnsi="Arial" w:cs="Arial"/>
          <w:color w:val="auto"/>
          <w:lang w:val="it-IT"/>
        </w:rPr>
        <w:t xml:space="preserve"> </w:t>
      </w:r>
      <w:r>
        <w:rPr>
          <w:rFonts w:ascii="Arial" w:eastAsia="Verdana" w:hAnsi="Arial" w:cs="Arial"/>
          <w:color w:val="auto"/>
          <w:lang w:val="it-IT"/>
        </w:rPr>
        <w:t>d’arrivo</w:t>
      </w:r>
      <w:r>
        <w:rPr>
          <w:rFonts w:ascii="Arial" w:hAnsi="Arial" w:cs="Arial"/>
          <w:color w:val="auto"/>
          <w:lang w:val="it-IT"/>
        </w:rPr>
        <w:t xml:space="preserve"> </w:t>
      </w:r>
      <w:r>
        <w:rPr>
          <w:rFonts w:ascii="Arial" w:eastAsia="Verdana" w:hAnsi="Arial" w:cs="Arial"/>
          <w:color w:val="auto"/>
          <w:lang w:val="it-IT"/>
        </w:rPr>
        <w:t>immediatamente</w:t>
      </w:r>
      <w:r>
        <w:rPr>
          <w:rFonts w:ascii="Arial" w:hAnsi="Arial" w:cs="Arial"/>
          <w:color w:val="auto"/>
          <w:lang w:val="it-IT"/>
        </w:rPr>
        <w:t xml:space="preserve"> </w:t>
      </w:r>
      <w:r>
        <w:rPr>
          <w:rFonts w:ascii="Arial" w:eastAsia="Verdana" w:hAnsi="Arial" w:cs="Arial"/>
          <w:color w:val="auto"/>
          <w:lang w:val="it-IT"/>
        </w:rPr>
        <w:t>dopo</w:t>
      </w:r>
      <w:r>
        <w:rPr>
          <w:rFonts w:ascii="Arial" w:hAnsi="Arial" w:cs="Arial"/>
          <w:color w:val="auto"/>
          <w:lang w:val="it-IT"/>
        </w:rPr>
        <w:t xml:space="preserve"> </w:t>
      </w:r>
      <w:r>
        <w:rPr>
          <w:rFonts w:ascii="Arial" w:eastAsia="Verdana" w:hAnsi="Arial" w:cs="Arial"/>
          <w:color w:val="auto"/>
          <w:lang w:val="it-IT"/>
        </w:rPr>
        <w:t>essere</w:t>
      </w:r>
      <w:r>
        <w:rPr>
          <w:rFonts w:ascii="Arial" w:hAnsi="Arial" w:cs="Arial"/>
          <w:color w:val="auto"/>
          <w:lang w:val="it-IT"/>
        </w:rPr>
        <w:t xml:space="preserve"> </w:t>
      </w:r>
      <w:r>
        <w:rPr>
          <w:rFonts w:ascii="Arial" w:eastAsia="Verdana" w:hAnsi="Arial" w:cs="Arial"/>
          <w:color w:val="auto"/>
          <w:lang w:val="it-IT"/>
        </w:rPr>
        <w:t>arrivata.</w:t>
      </w:r>
      <w:r>
        <w:rPr>
          <w:rFonts w:ascii="Arial" w:hAnsi="Arial" w:cs="Arial"/>
          <w:color w:val="auto"/>
          <w:lang w:val="it-IT"/>
        </w:rPr>
        <w:t xml:space="preserve"> </w:t>
      </w:r>
      <w:r>
        <w:rPr>
          <w:rFonts w:ascii="Arial" w:eastAsia="Verdana" w:hAnsi="Arial" w:cs="Arial"/>
          <w:color w:val="auto"/>
          <w:lang w:val="it-IT"/>
        </w:rPr>
        <w:t>Tale</w:t>
      </w:r>
      <w:r>
        <w:rPr>
          <w:rFonts w:ascii="Arial" w:hAnsi="Arial" w:cs="Arial"/>
          <w:color w:val="auto"/>
          <w:lang w:val="it-IT"/>
        </w:rPr>
        <w:t xml:space="preserve"> </w:t>
      </w:r>
      <w:r>
        <w:rPr>
          <w:rFonts w:ascii="Arial" w:eastAsia="Verdana" w:hAnsi="Arial" w:cs="Arial"/>
          <w:color w:val="auto"/>
          <w:lang w:val="it-IT"/>
        </w:rPr>
        <w:t>comunicazione</w:t>
      </w:r>
      <w:r>
        <w:rPr>
          <w:rFonts w:ascii="Arial" w:hAnsi="Arial" w:cs="Arial"/>
          <w:color w:val="auto"/>
          <w:lang w:val="it-IT"/>
        </w:rPr>
        <w:t xml:space="preserve"> </w:t>
      </w:r>
      <w:r>
        <w:rPr>
          <w:rFonts w:ascii="Arial" w:eastAsia="Verdana" w:hAnsi="Arial" w:cs="Arial"/>
          <w:color w:val="auto"/>
          <w:lang w:val="it-IT"/>
        </w:rPr>
        <w:t>dovrà</w:t>
      </w:r>
      <w:r>
        <w:rPr>
          <w:rFonts w:ascii="Arial" w:hAnsi="Arial" w:cs="Arial"/>
          <w:color w:val="auto"/>
          <w:lang w:val="it-IT"/>
        </w:rPr>
        <w:t xml:space="preserve"> </w:t>
      </w:r>
      <w:r>
        <w:rPr>
          <w:rFonts w:ascii="Arial" w:eastAsia="Verdana" w:hAnsi="Arial" w:cs="Arial"/>
          <w:color w:val="auto"/>
          <w:lang w:val="it-IT"/>
        </w:rPr>
        <w:t>essere</w:t>
      </w:r>
      <w:r>
        <w:rPr>
          <w:rFonts w:ascii="Arial" w:hAnsi="Arial" w:cs="Arial"/>
          <w:color w:val="auto"/>
          <w:lang w:val="it-IT"/>
        </w:rPr>
        <w:t xml:space="preserve"> </w:t>
      </w:r>
      <w:r>
        <w:rPr>
          <w:rFonts w:ascii="Arial" w:eastAsia="Verdana" w:hAnsi="Arial" w:cs="Arial"/>
          <w:color w:val="auto"/>
          <w:lang w:val="it-IT"/>
        </w:rPr>
        <w:t>fatta</w:t>
      </w:r>
      <w:r>
        <w:rPr>
          <w:rFonts w:ascii="Arial" w:hAnsi="Arial" w:cs="Arial"/>
          <w:color w:val="auto"/>
          <w:lang w:val="it-IT"/>
        </w:rPr>
        <w:t xml:space="preserve"> </w:t>
      </w:r>
      <w:r>
        <w:rPr>
          <w:rFonts w:ascii="Arial" w:eastAsia="Verdana" w:hAnsi="Arial" w:cs="Arial"/>
          <w:color w:val="auto"/>
          <w:lang w:val="it-IT"/>
        </w:rPr>
        <w:t>a</w:t>
      </w:r>
      <w:r>
        <w:rPr>
          <w:rFonts w:ascii="Arial" w:hAnsi="Arial" w:cs="Arial"/>
          <w:color w:val="auto"/>
          <w:lang w:val="it-IT"/>
        </w:rPr>
        <w:t xml:space="preserve"> </w:t>
      </w:r>
      <w:r>
        <w:rPr>
          <w:rFonts w:ascii="Arial" w:eastAsia="Verdana" w:hAnsi="Arial" w:cs="Arial"/>
          <w:color w:val="auto"/>
          <w:lang w:val="it-IT"/>
        </w:rPr>
        <w:t>dritta</w:t>
      </w:r>
      <w:r>
        <w:rPr>
          <w:rFonts w:ascii="Arial" w:hAnsi="Arial" w:cs="Arial"/>
          <w:color w:val="auto"/>
          <w:lang w:val="it-IT"/>
        </w:rPr>
        <w:t xml:space="preserve"> </w:t>
      </w:r>
      <w:r>
        <w:rPr>
          <w:rFonts w:ascii="Arial" w:eastAsia="Verdana" w:hAnsi="Arial" w:cs="Arial"/>
          <w:color w:val="auto"/>
          <w:lang w:val="it-IT"/>
        </w:rPr>
        <w:t>della</w:t>
      </w:r>
      <w:r>
        <w:rPr>
          <w:rFonts w:ascii="Arial" w:hAnsi="Arial" w:cs="Arial"/>
          <w:color w:val="auto"/>
          <w:lang w:val="it-IT"/>
        </w:rPr>
        <w:t xml:space="preserve"> </w:t>
      </w:r>
      <w:r>
        <w:rPr>
          <w:rFonts w:ascii="Arial" w:eastAsia="Verdana" w:hAnsi="Arial" w:cs="Arial"/>
          <w:color w:val="auto"/>
          <w:lang w:val="it-IT"/>
        </w:rPr>
        <w:t>Barca</w:t>
      </w:r>
      <w:r>
        <w:rPr>
          <w:rFonts w:ascii="Arial" w:hAnsi="Arial" w:cs="Arial"/>
          <w:color w:val="auto"/>
          <w:lang w:val="it-IT"/>
        </w:rPr>
        <w:t xml:space="preserve"> </w:t>
      </w:r>
      <w:r>
        <w:rPr>
          <w:rFonts w:ascii="Arial" w:eastAsia="Verdana" w:hAnsi="Arial" w:cs="Arial"/>
          <w:color w:val="auto"/>
          <w:lang w:val="it-IT"/>
        </w:rPr>
        <w:t>Comitato</w:t>
      </w:r>
      <w:r>
        <w:rPr>
          <w:rFonts w:ascii="Arial" w:hAnsi="Arial" w:cs="Arial"/>
          <w:color w:val="auto"/>
          <w:lang w:val="it-IT"/>
        </w:rPr>
        <w:t xml:space="preserve"> </w:t>
      </w:r>
      <w:r>
        <w:rPr>
          <w:rFonts w:ascii="Arial" w:eastAsia="Verdana" w:hAnsi="Arial" w:cs="Arial"/>
          <w:color w:val="auto"/>
          <w:lang w:val="it-IT"/>
        </w:rPr>
        <w:t>indicata</w:t>
      </w:r>
      <w:r>
        <w:rPr>
          <w:rFonts w:ascii="Arial" w:hAnsi="Arial" w:cs="Arial"/>
          <w:color w:val="auto"/>
          <w:lang w:val="it-IT"/>
        </w:rPr>
        <w:t xml:space="preserve"> </w:t>
      </w:r>
      <w:r>
        <w:rPr>
          <w:rFonts w:ascii="Arial" w:eastAsia="Verdana" w:hAnsi="Arial" w:cs="Arial"/>
          <w:color w:val="auto"/>
          <w:lang w:val="it-IT"/>
        </w:rPr>
        <w:t>dalla</w:t>
      </w:r>
      <w:r>
        <w:rPr>
          <w:rFonts w:ascii="Arial" w:hAnsi="Arial" w:cs="Arial"/>
          <w:color w:val="auto"/>
          <w:lang w:val="it-IT"/>
        </w:rPr>
        <w:t xml:space="preserve"> </w:t>
      </w:r>
      <w:r>
        <w:rPr>
          <w:rFonts w:ascii="Arial" w:eastAsia="Verdana" w:hAnsi="Arial" w:cs="Arial"/>
          <w:color w:val="auto"/>
          <w:lang w:val="it-IT"/>
        </w:rPr>
        <w:t>bandiera</w:t>
      </w:r>
      <w:r>
        <w:rPr>
          <w:rFonts w:ascii="Arial" w:hAnsi="Arial" w:cs="Arial"/>
          <w:color w:val="auto"/>
          <w:lang w:val="it-IT"/>
        </w:rPr>
        <w:t xml:space="preserve"> </w:t>
      </w:r>
      <w:r>
        <w:rPr>
          <w:rFonts w:ascii="Arial" w:eastAsia="Verdana" w:hAnsi="Arial" w:cs="Arial"/>
          <w:color w:val="auto"/>
          <w:lang w:val="it-IT"/>
        </w:rPr>
        <w:t>BLU</w:t>
      </w:r>
      <w:r>
        <w:rPr>
          <w:rFonts w:ascii="Arial" w:hAnsi="Arial" w:cs="Arial"/>
          <w:color w:val="auto"/>
          <w:lang w:val="it-IT"/>
        </w:rPr>
        <w:t xml:space="preserve"> </w:t>
      </w:r>
      <w:r>
        <w:rPr>
          <w:rFonts w:ascii="Arial" w:eastAsia="Verdana" w:hAnsi="Arial" w:cs="Arial"/>
          <w:color w:val="auto"/>
          <w:lang w:val="it-IT"/>
        </w:rPr>
        <w:t>issata.</w:t>
      </w:r>
      <w:r>
        <w:rPr>
          <w:rFonts w:ascii="Arial" w:hAnsi="Arial" w:cs="Arial"/>
          <w:color w:val="auto"/>
          <w:lang w:val="it-IT"/>
        </w:rPr>
        <w:t xml:space="preserve"> </w:t>
      </w:r>
      <w:r>
        <w:rPr>
          <w:rFonts w:ascii="Arial" w:eastAsia="Verdana" w:hAnsi="Arial" w:cs="Arial"/>
          <w:color w:val="auto"/>
          <w:lang w:val="it-IT"/>
        </w:rPr>
        <w:t>Sarà</w:t>
      </w:r>
      <w:r>
        <w:rPr>
          <w:rFonts w:ascii="Arial" w:hAnsi="Arial" w:cs="Arial"/>
          <w:color w:val="auto"/>
          <w:lang w:val="it-IT"/>
        </w:rPr>
        <w:t xml:space="preserve"> </w:t>
      </w:r>
      <w:r>
        <w:rPr>
          <w:rFonts w:ascii="Arial" w:eastAsia="Verdana" w:hAnsi="Arial" w:cs="Arial"/>
          <w:color w:val="auto"/>
          <w:lang w:val="it-IT"/>
        </w:rPr>
        <w:t>responsabilità</w:t>
      </w:r>
      <w:r>
        <w:rPr>
          <w:rFonts w:ascii="Arial" w:hAnsi="Arial" w:cs="Arial"/>
          <w:color w:val="auto"/>
          <w:lang w:val="it-IT"/>
        </w:rPr>
        <w:t xml:space="preserve"> </w:t>
      </w:r>
      <w:r>
        <w:rPr>
          <w:rFonts w:ascii="Arial" w:eastAsia="Verdana" w:hAnsi="Arial" w:cs="Arial"/>
          <w:color w:val="auto"/>
          <w:lang w:val="it-IT"/>
        </w:rPr>
        <w:t>del</w:t>
      </w:r>
      <w:r>
        <w:rPr>
          <w:rFonts w:ascii="Arial" w:hAnsi="Arial" w:cs="Arial"/>
          <w:color w:val="auto"/>
          <w:lang w:val="it-IT"/>
        </w:rPr>
        <w:t xml:space="preserve"> </w:t>
      </w:r>
      <w:r>
        <w:rPr>
          <w:rFonts w:ascii="Arial" w:eastAsia="Verdana" w:hAnsi="Arial" w:cs="Arial"/>
          <w:color w:val="auto"/>
          <w:lang w:val="it-IT"/>
        </w:rPr>
        <w:t>Concorrente</w:t>
      </w:r>
      <w:r>
        <w:rPr>
          <w:rFonts w:ascii="Arial" w:hAnsi="Arial" w:cs="Arial"/>
          <w:color w:val="auto"/>
          <w:lang w:val="it-IT"/>
        </w:rPr>
        <w:t xml:space="preserve"> </w:t>
      </w:r>
      <w:r>
        <w:rPr>
          <w:rFonts w:ascii="Arial" w:eastAsia="Verdana" w:hAnsi="Arial" w:cs="Arial"/>
          <w:color w:val="auto"/>
          <w:lang w:val="it-IT"/>
        </w:rPr>
        <w:t>accertarsi</w:t>
      </w:r>
      <w:r>
        <w:rPr>
          <w:rFonts w:ascii="Arial" w:hAnsi="Arial" w:cs="Arial"/>
          <w:color w:val="auto"/>
          <w:lang w:val="it-IT"/>
        </w:rPr>
        <w:t xml:space="preserve"> </w:t>
      </w:r>
      <w:r>
        <w:rPr>
          <w:rFonts w:ascii="Arial" w:eastAsia="Verdana" w:hAnsi="Arial" w:cs="Arial"/>
          <w:color w:val="auto"/>
          <w:lang w:val="it-IT"/>
        </w:rPr>
        <w:t>che</w:t>
      </w:r>
      <w:r>
        <w:rPr>
          <w:rFonts w:ascii="Arial" w:hAnsi="Arial" w:cs="Arial"/>
          <w:color w:val="auto"/>
          <w:lang w:val="it-IT"/>
        </w:rPr>
        <w:t xml:space="preserve"> </w:t>
      </w:r>
      <w:r>
        <w:rPr>
          <w:rFonts w:ascii="Arial" w:eastAsia="Verdana" w:hAnsi="Arial" w:cs="Arial"/>
          <w:color w:val="auto"/>
          <w:lang w:val="it-IT"/>
        </w:rPr>
        <w:t>la</w:t>
      </w:r>
      <w:r>
        <w:rPr>
          <w:rFonts w:ascii="Arial" w:hAnsi="Arial" w:cs="Arial"/>
          <w:color w:val="auto"/>
          <w:lang w:val="it-IT"/>
        </w:rPr>
        <w:t xml:space="preserve"> </w:t>
      </w:r>
      <w:r>
        <w:rPr>
          <w:rFonts w:ascii="Arial" w:eastAsia="Verdana" w:hAnsi="Arial" w:cs="Arial"/>
          <w:color w:val="auto"/>
          <w:lang w:val="it-IT"/>
        </w:rPr>
        <w:t>sua</w:t>
      </w:r>
      <w:r>
        <w:rPr>
          <w:rFonts w:ascii="Arial" w:hAnsi="Arial" w:cs="Arial"/>
          <w:color w:val="auto"/>
          <w:lang w:val="it-IT"/>
        </w:rPr>
        <w:t xml:space="preserve"> </w:t>
      </w:r>
      <w:r>
        <w:rPr>
          <w:rFonts w:ascii="Arial" w:eastAsia="Verdana" w:hAnsi="Arial" w:cs="Arial"/>
          <w:color w:val="auto"/>
          <w:lang w:val="it-IT"/>
        </w:rPr>
        <w:t>intenzione</w:t>
      </w:r>
      <w:r>
        <w:rPr>
          <w:rFonts w:ascii="Arial" w:hAnsi="Arial" w:cs="Arial"/>
          <w:color w:val="auto"/>
          <w:lang w:val="it-IT"/>
        </w:rPr>
        <w:t xml:space="preserve"> </w:t>
      </w:r>
      <w:r>
        <w:rPr>
          <w:rFonts w:ascii="Arial" w:eastAsia="Verdana" w:hAnsi="Arial" w:cs="Arial"/>
          <w:color w:val="auto"/>
          <w:lang w:val="it-IT"/>
        </w:rPr>
        <w:t>di</w:t>
      </w:r>
      <w:r>
        <w:rPr>
          <w:rFonts w:ascii="Arial" w:hAnsi="Arial" w:cs="Arial"/>
          <w:color w:val="auto"/>
          <w:lang w:val="it-IT"/>
        </w:rPr>
        <w:t xml:space="preserve"> </w:t>
      </w:r>
      <w:r>
        <w:rPr>
          <w:rFonts w:ascii="Arial" w:eastAsia="Verdana" w:hAnsi="Arial" w:cs="Arial"/>
          <w:color w:val="auto"/>
          <w:lang w:val="it-IT"/>
        </w:rPr>
        <w:t>protestare</w:t>
      </w:r>
      <w:r>
        <w:rPr>
          <w:rFonts w:ascii="Arial" w:hAnsi="Arial" w:cs="Arial"/>
          <w:color w:val="auto"/>
          <w:lang w:val="it-IT"/>
        </w:rPr>
        <w:t xml:space="preserve"> </w:t>
      </w:r>
      <w:r>
        <w:rPr>
          <w:rFonts w:ascii="Arial" w:eastAsia="Verdana" w:hAnsi="Arial" w:cs="Arial"/>
          <w:color w:val="auto"/>
          <w:lang w:val="it-IT"/>
        </w:rPr>
        <w:t>sia</w:t>
      </w:r>
      <w:r>
        <w:rPr>
          <w:rFonts w:ascii="Arial" w:hAnsi="Arial" w:cs="Arial"/>
          <w:color w:val="auto"/>
          <w:lang w:val="it-IT"/>
        </w:rPr>
        <w:t xml:space="preserve"> </w:t>
      </w:r>
      <w:r>
        <w:rPr>
          <w:rFonts w:ascii="Arial" w:eastAsia="Verdana" w:hAnsi="Arial" w:cs="Arial"/>
          <w:color w:val="auto"/>
          <w:lang w:val="it-IT"/>
        </w:rPr>
        <w:t>stata</w:t>
      </w:r>
      <w:r>
        <w:rPr>
          <w:rFonts w:ascii="Arial" w:hAnsi="Arial" w:cs="Arial"/>
          <w:color w:val="auto"/>
          <w:lang w:val="it-IT"/>
        </w:rPr>
        <w:t xml:space="preserve"> </w:t>
      </w:r>
      <w:r>
        <w:rPr>
          <w:rFonts w:ascii="Arial" w:eastAsia="Verdana" w:hAnsi="Arial" w:cs="Arial"/>
          <w:color w:val="auto"/>
          <w:lang w:val="it-IT"/>
        </w:rPr>
        <w:t>registrata</w:t>
      </w:r>
      <w:r>
        <w:rPr>
          <w:rFonts w:ascii="Arial" w:hAnsi="Arial" w:cs="Arial"/>
          <w:color w:val="auto"/>
          <w:lang w:val="it-IT"/>
        </w:rPr>
        <w:t xml:space="preserve"> </w:t>
      </w:r>
      <w:r>
        <w:rPr>
          <w:rFonts w:ascii="Arial" w:eastAsia="Verdana" w:hAnsi="Arial" w:cs="Arial"/>
          <w:color w:val="auto"/>
          <w:lang w:val="it-IT"/>
        </w:rPr>
        <w:t>dal</w:t>
      </w:r>
      <w:r>
        <w:rPr>
          <w:rFonts w:ascii="Arial" w:hAnsi="Arial" w:cs="Arial"/>
          <w:color w:val="auto"/>
          <w:lang w:val="it-IT"/>
        </w:rPr>
        <w:t xml:space="preserve"> </w:t>
      </w:r>
      <w:proofErr w:type="spellStart"/>
      <w:r>
        <w:rPr>
          <w:rFonts w:ascii="Arial" w:hAnsi="Arial" w:cs="Arial"/>
          <w:color w:val="auto"/>
          <w:lang w:val="it-IT"/>
        </w:rPr>
        <w:t>CdR</w:t>
      </w:r>
      <w:proofErr w:type="spellEnd"/>
      <w:r>
        <w:rPr>
          <w:rFonts w:ascii="Arial" w:eastAsia="Verdana" w:hAnsi="Arial" w:cs="Arial"/>
          <w:color w:val="auto"/>
          <w:lang w:val="it-IT"/>
        </w:rPr>
        <w:t>.</w:t>
      </w:r>
    </w:p>
    <w:p w:rsidR="00663BD5" w:rsidRDefault="00B10C0A" w:rsidP="00097257">
      <w:pPr>
        <w:spacing w:line="200" w:lineRule="exact"/>
        <w:jc w:val="both"/>
        <w:rPr>
          <w:color w:val="auto"/>
          <w:lang w:val="it-IT"/>
        </w:rPr>
      </w:pPr>
      <w:r>
        <w:rPr>
          <w:rFonts w:ascii="Arial" w:eastAsia="Verdana" w:hAnsi="Arial" w:cs="Arial"/>
          <w:b/>
          <w:bCs/>
          <w:color w:val="auto"/>
          <w:lang w:val="it-IT"/>
        </w:rPr>
        <w:t>15.2</w:t>
      </w:r>
      <w:r>
        <w:rPr>
          <w:rFonts w:ascii="Arial" w:hAnsi="Arial" w:cs="Arial"/>
          <w:color w:val="auto"/>
          <w:lang w:val="it-IT"/>
        </w:rPr>
        <w:t xml:space="preserve"> </w:t>
      </w:r>
      <w:r>
        <w:rPr>
          <w:rFonts w:ascii="Arial" w:eastAsia="Verdana" w:hAnsi="Arial" w:cs="Arial"/>
          <w:color w:val="auto"/>
          <w:lang w:val="it-IT"/>
        </w:rPr>
        <w:t>Le</w:t>
      </w:r>
      <w:r>
        <w:rPr>
          <w:rFonts w:ascii="Arial" w:hAnsi="Arial" w:cs="Arial"/>
          <w:color w:val="auto"/>
          <w:lang w:val="it-IT"/>
        </w:rPr>
        <w:t xml:space="preserve"> </w:t>
      </w:r>
      <w:r>
        <w:rPr>
          <w:rFonts w:ascii="Arial" w:eastAsia="Verdana" w:hAnsi="Arial" w:cs="Arial"/>
          <w:color w:val="auto"/>
          <w:lang w:val="it-IT"/>
        </w:rPr>
        <w:t>proteste</w:t>
      </w:r>
      <w:r>
        <w:rPr>
          <w:rFonts w:ascii="Arial" w:hAnsi="Arial" w:cs="Arial"/>
          <w:color w:val="auto"/>
          <w:lang w:val="it-IT"/>
        </w:rPr>
        <w:t xml:space="preserve"> </w:t>
      </w:r>
      <w:r>
        <w:rPr>
          <w:rFonts w:ascii="Arial" w:eastAsia="Verdana" w:hAnsi="Arial" w:cs="Arial"/>
          <w:color w:val="auto"/>
          <w:lang w:val="it-IT"/>
        </w:rPr>
        <w:t>e</w:t>
      </w:r>
      <w:r>
        <w:rPr>
          <w:rFonts w:ascii="Arial" w:hAnsi="Arial" w:cs="Arial"/>
          <w:color w:val="auto"/>
          <w:lang w:val="it-IT"/>
        </w:rPr>
        <w:t xml:space="preserve"> </w:t>
      </w:r>
      <w:r>
        <w:rPr>
          <w:rFonts w:ascii="Arial" w:eastAsia="Verdana" w:hAnsi="Arial" w:cs="Arial"/>
          <w:color w:val="auto"/>
          <w:lang w:val="it-IT"/>
        </w:rPr>
        <w:t>le</w:t>
      </w:r>
      <w:r>
        <w:rPr>
          <w:rFonts w:ascii="Arial" w:hAnsi="Arial" w:cs="Arial"/>
          <w:color w:val="auto"/>
          <w:lang w:val="it-IT"/>
        </w:rPr>
        <w:t xml:space="preserve"> </w:t>
      </w:r>
      <w:r>
        <w:rPr>
          <w:rFonts w:ascii="Arial" w:eastAsia="Verdana" w:hAnsi="Arial" w:cs="Arial"/>
          <w:color w:val="auto"/>
          <w:lang w:val="it-IT"/>
        </w:rPr>
        <w:t>richieste</w:t>
      </w:r>
      <w:r>
        <w:rPr>
          <w:rFonts w:ascii="Arial" w:hAnsi="Arial" w:cs="Arial"/>
          <w:color w:val="auto"/>
          <w:lang w:val="it-IT"/>
        </w:rPr>
        <w:t xml:space="preserve"> </w:t>
      </w:r>
      <w:r>
        <w:rPr>
          <w:rFonts w:ascii="Arial" w:eastAsia="Verdana" w:hAnsi="Arial" w:cs="Arial"/>
          <w:color w:val="auto"/>
          <w:lang w:val="it-IT"/>
        </w:rPr>
        <w:t>di</w:t>
      </w:r>
      <w:r>
        <w:rPr>
          <w:rFonts w:ascii="Arial" w:hAnsi="Arial" w:cs="Arial"/>
          <w:color w:val="auto"/>
          <w:lang w:val="it-IT"/>
        </w:rPr>
        <w:t xml:space="preserve"> </w:t>
      </w:r>
      <w:r>
        <w:rPr>
          <w:rFonts w:ascii="Arial" w:eastAsia="Verdana" w:hAnsi="Arial" w:cs="Arial"/>
          <w:color w:val="auto"/>
          <w:lang w:val="it-IT"/>
        </w:rPr>
        <w:t>riparazione</w:t>
      </w:r>
      <w:r>
        <w:rPr>
          <w:rFonts w:ascii="Arial" w:hAnsi="Arial" w:cs="Arial"/>
          <w:color w:val="auto"/>
          <w:lang w:val="it-IT"/>
        </w:rPr>
        <w:t xml:space="preserve"> </w:t>
      </w:r>
      <w:r>
        <w:rPr>
          <w:rFonts w:ascii="Arial" w:eastAsia="Verdana" w:hAnsi="Arial" w:cs="Arial"/>
          <w:color w:val="auto"/>
          <w:lang w:val="it-IT"/>
        </w:rPr>
        <w:t>o</w:t>
      </w:r>
      <w:r>
        <w:rPr>
          <w:rFonts w:ascii="Arial" w:hAnsi="Arial" w:cs="Arial"/>
          <w:color w:val="auto"/>
          <w:lang w:val="it-IT"/>
        </w:rPr>
        <w:t xml:space="preserve"> </w:t>
      </w:r>
      <w:r>
        <w:rPr>
          <w:rFonts w:ascii="Arial" w:eastAsia="Verdana" w:hAnsi="Arial" w:cs="Arial"/>
          <w:color w:val="auto"/>
          <w:lang w:val="it-IT"/>
        </w:rPr>
        <w:t>riapertura</w:t>
      </w:r>
      <w:r>
        <w:rPr>
          <w:rFonts w:ascii="Arial" w:hAnsi="Arial" w:cs="Arial"/>
          <w:color w:val="auto"/>
          <w:lang w:val="it-IT"/>
        </w:rPr>
        <w:t xml:space="preserve"> </w:t>
      </w:r>
      <w:r>
        <w:rPr>
          <w:rFonts w:ascii="Arial" w:eastAsia="Verdana" w:hAnsi="Arial" w:cs="Arial"/>
          <w:color w:val="auto"/>
          <w:lang w:val="it-IT"/>
        </w:rPr>
        <w:t>devono</w:t>
      </w:r>
      <w:r>
        <w:rPr>
          <w:rFonts w:ascii="Arial" w:hAnsi="Arial" w:cs="Arial"/>
          <w:color w:val="auto"/>
          <w:lang w:val="it-IT"/>
        </w:rPr>
        <w:t xml:space="preserve"> </w:t>
      </w:r>
      <w:r>
        <w:rPr>
          <w:rFonts w:ascii="Arial" w:eastAsia="Verdana" w:hAnsi="Arial" w:cs="Arial"/>
          <w:color w:val="auto"/>
          <w:lang w:val="it-IT"/>
        </w:rPr>
        <w:t>essere</w:t>
      </w:r>
      <w:r>
        <w:rPr>
          <w:rFonts w:ascii="Arial" w:hAnsi="Arial" w:cs="Arial"/>
          <w:color w:val="auto"/>
          <w:lang w:val="it-IT"/>
        </w:rPr>
        <w:t xml:space="preserve"> co</w:t>
      </w:r>
      <w:r w:rsidR="00696671">
        <w:rPr>
          <w:rFonts w:ascii="Arial" w:hAnsi="Arial" w:cs="Arial"/>
          <w:color w:val="auto"/>
          <w:lang w:val="it-IT"/>
        </w:rPr>
        <w:t xml:space="preserve">nsegnate alla SR </w:t>
      </w:r>
      <w:r>
        <w:rPr>
          <w:rFonts w:ascii="Arial" w:eastAsia="Verdana" w:hAnsi="Arial" w:cs="Arial"/>
          <w:color w:val="auto"/>
          <w:lang w:val="it-IT"/>
        </w:rPr>
        <w:t>entro</w:t>
      </w:r>
      <w:r>
        <w:rPr>
          <w:rFonts w:ascii="Arial" w:hAnsi="Arial" w:cs="Arial"/>
          <w:color w:val="auto"/>
          <w:lang w:val="it-IT"/>
        </w:rPr>
        <w:t xml:space="preserve"> </w:t>
      </w:r>
      <w:r>
        <w:rPr>
          <w:rFonts w:ascii="Arial" w:eastAsia="Verdana" w:hAnsi="Arial" w:cs="Arial"/>
          <w:color w:val="auto"/>
          <w:lang w:val="it-IT"/>
        </w:rPr>
        <w:t>il</w:t>
      </w:r>
      <w:r>
        <w:rPr>
          <w:rFonts w:ascii="Arial" w:hAnsi="Arial" w:cs="Arial"/>
          <w:color w:val="auto"/>
          <w:lang w:val="it-IT"/>
        </w:rPr>
        <w:t xml:space="preserve"> </w:t>
      </w:r>
      <w:r>
        <w:rPr>
          <w:rFonts w:ascii="Arial" w:eastAsia="Verdana" w:hAnsi="Arial" w:cs="Arial"/>
          <w:color w:val="auto"/>
          <w:lang w:val="it-IT"/>
        </w:rPr>
        <w:t>tem</w:t>
      </w:r>
      <w:r w:rsidR="00696671">
        <w:rPr>
          <w:rFonts w:ascii="Arial" w:eastAsia="Verdana" w:hAnsi="Arial" w:cs="Arial"/>
          <w:color w:val="auto"/>
          <w:lang w:val="it-IT"/>
        </w:rPr>
        <w:t>po</w:t>
      </w:r>
      <w:r>
        <w:rPr>
          <w:rFonts w:ascii="Arial" w:hAnsi="Arial" w:cs="Arial"/>
          <w:color w:val="auto"/>
          <w:lang w:val="it-IT"/>
        </w:rPr>
        <w:t xml:space="preserve"> </w:t>
      </w:r>
      <w:r>
        <w:rPr>
          <w:rFonts w:ascii="Arial" w:eastAsia="Verdana" w:hAnsi="Arial" w:cs="Arial"/>
          <w:color w:val="auto"/>
          <w:lang w:val="it-IT"/>
        </w:rPr>
        <w:t>limite</w:t>
      </w:r>
      <w:r w:rsidR="00696671">
        <w:rPr>
          <w:rFonts w:ascii="Arial" w:eastAsia="Verdana" w:hAnsi="Arial" w:cs="Arial"/>
          <w:color w:val="auto"/>
          <w:lang w:val="it-IT"/>
        </w:rPr>
        <w:t xml:space="preserve"> per le proteste</w:t>
      </w:r>
      <w:r>
        <w:rPr>
          <w:rFonts w:ascii="Arial" w:eastAsia="Verdana" w:hAnsi="Arial" w:cs="Arial"/>
          <w:color w:val="auto"/>
          <w:lang w:val="it-IT"/>
        </w:rPr>
        <w:t>.</w:t>
      </w:r>
    </w:p>
    <w:p w:rsidR="00663BD5" w:rsidRDefault="00B10C0A" w:rsidP="00097257">
      <w:pPr>
        <w:jc w:val="both"/>
        <w:rPr>
          <w:color w:val="auto"/>
          <w:lang w:val="it-IT"/>
        </w:rPr>
      </w:pPr>
      <w:r>
        <w:rPr>
          <w:rFonts w:ascii="Arial" w:eastAsia="Verdana" w:hAnsi="Arial" w:cs="Arial"/>
          <w:b/>
          <w:bCs/>
          <w:color w:val="auto"/>
          <w:lang w:val="it-IT"/>
        </w:rPr>
        <w:t>15.3</w:t>
      </w:r>
      <w:r>
        <w:rPr>
          <w:rFonts w:ascii="Arial" w:hAnsi="Arial" w:cs="Arial"/>
          <w:color w:val="auto"/>
          <w:lang w:val="it-IT"/>
        </w:rPr>
        <w:t xml:space="preserve"> </w:t>
      </w:r>
      <w:r>
        <w:rPr>
          <w:rFonts w:ascii="Arial" w:eastAsia="Verdana" w:hAnsi="Arial" w:cs="Arial"/>
          <w:color w:val="auto"/>
          <w:lang w:val="it-IT"/>
        </w:rPr>
        <w:t>Il</w:t>
      </w:r>
      <w:r>
        <w:rPr>
          <w:rFonts w:ascii="Arial" w:hAnsi="Arial" w:cs="Arial"/>
          <w:color w:val="auto"/>
          <w:lang w:val="it-IT"/>
        </w:rPr>
        <w:t xml:space="preserve"> </w:t>
      </w:r>
      <w:r>
        <w:rPr>
          <w:rFonts w:ascii="Arial" w:eastAsia="Verdana" w:hAnsi="Arial" w:cs="Arial"/>
          <w:color w:val="auto"/>
          <w:lang w:val="it-IT"/>
        </w:rPr>
        <w:t>tempo</w:t>
      </w:r>
      <w:r>
        <w:rPr>
          <w:rFonts w:ascii="Arial" w:hAnsi="Arial" w:cs="Arial"/>
          <w:color w:val="auto"/>
          <w:lang w:val="it-IT"/>
        </w:rPr>
        <w:t xml:space="preserve"> </w:t>
      </w:r>
      <w:r>
        <w:rPr>
          <w:rFonts w:ascii="Arial" w:eastAsia="Verdana" w:hAnsi="Arial" w:cs="Arial"/>
          <w:color w:val="auto"/>
          <w:lang w:val="it-IT"/>
        </w:rPr>
        <w:t>limite</w:t>
      </w:r>
      <w:r>
        <w:rPr>
          <w:rFonts w:ascii="Arial" w:hAnsi="Arial" w:cs="Arial"/>
          <w:color w:val="auto"/>
          <w:lang w:val="it-IT"/>
        </w:rPr>
        <w:t xml:space="preserve"> </w:t>
      </w:r>
      <w:r>
        <w:rPr>
          <w:rFonts w:ascii="Arial" w:eastAsia="Verdana" w:hAnsi="Arial" w:cs="Arial"/>
          <w:color w:val="auto"/>
          <w:lang w:val="it-IT"/>
        </w:rPr>
        <w:t>per</w:t>
      </w:r>
      <w:r>
        <w:rPr>
          <w:rFonts w:ascii="Arial" w:hAnsi="Arial" w:cs="Arial"/>
          <w:color w:val="auto"/>
          <w:lang w:val="it-IT"/>
        </w:rPr>
        <w:t xml:space="preserve"> </w:t>
      </w:r>
      <w:r>
        <w:rPr>
          <w:rFonts w:ascii="Arial" w:eastAsia="Verdana" w:hAnsi="Arial" w:cs="Arial"/>
          <w:color w:val="auto"/>
          <w:lang w:val="it-IT"/>
        </w:rPr>
        <w:t>le</w:t>
      </w:r>
      <w:r>
        <w:rPr>
          <w:rFonts w:ascii="Arial" w:hAnsi="Arial" w:cs="Arial"/>
          <w:color w:val="auto"/>
          <w:lang w:val="it-IT"/>
        </w:rPr>
        <w:t xml:space="preserve"> </w:t>
      </w:r>
      <w:r>
        <w:rPr>
          <w:rFonts w:ascii="Arial" w:eastAsia="Verdana" w:hAnsi="Arial" w:cs="Arial"/>
          <w:color w:val="auto"/>
          <w:lang w:val="it-IT"/>
        </w:rPr>
        <w:t>proteste</w:t>
      </w:r>
      <w:r>
        <w:rPr>
          <w:rFonts w:ascii="Arial" w:hAnsi="Arial" w:cs="Arial"/>
          <w:color w:val="auto"/>
          <w:lang w:val="it-IT"/>
        </w:rPr>
        <w:t xml:space="preserve"> </w:t>
      </w:r>
      <w:r>
        <w:rPr>
          <w:rFonts w:ascii="Arial" w:eastAsia="Verdana" w:hAnsi="Arial" w:cs="Arial"/>
          <w:color w:val="auto"/>
          <w:lang w:val="it-IT"/>
        </w:rPr>
        <w:t>è</w:t>
      </w:r>
      <w:r>
        <w:rPr>
          <w:rFonts w:ascii="Arial" w:hAnsi="Arial" w:cs="Arial"/>
          <w:color w:val="auto"/>
          <w:lang w:val="it-IT"/>
        </w:rPr>
        <w:t xml:space="preserve"> </w:t>
      </w:r>
      <w:r>
        <w:rPr>
          <w:rFonts w:ascii="Arial" w:eastAsia="Verdana" w:hAnsi="Arial" w:cs="Arial"/>
          <w:color w:val="auto"/>
          <w:lang w:val="it-IT"/>
        </w:rPr>
        <w:t>di</w:t>
      </w:r>
      <w:r>
        <w:rPr>
          <w:rFonts w:ascii="Arial" w:hAnsi="Arial" w:cs="Arial"/>
          <w:color w:val="auto"/>
          <w:lang w:val="it-IT"/>
        </w:rPr>
        <w:t xml:space="preserve"> 3</w:t>
      </w:r>
      <w:r>
        <w:rPr>
          <w:rFonts w:ascii="Arial" w:eastAsia="Verdana" w:hAnsi="Arial" w:cs="Arial"/>
          <w:color w:val="auto"/>
          <w:lang w:val="it-IT"/>
        </w:rPr>
        <w:t>0</w:t>
      </w:r>
      <w:r>
        <w:rPr>
          <w:rFonts w:ascii="Arial" w:hAnsi="Arial" w:cs="Arial"/>
          <w:color w:val="auto"/>
          <w:lang w:val="it-IT"/>
        </w:rPr>
        <w:t xml:space="preserve"> </w:t>
      </w:r>
      <w:r>
        <w:rPr>
          <w:rFonts w:ascii="Arial" w:eastAsia="Verdana" w:hAnsi="Arial" w:cs="Arial"/>
          <w:color w:val="auto"/>
          <w:lang w:val="it-IT"/>
        </w:rPr>
        <w:t>minuti</w:t>
      </w:r>
      <w:r>
        <w:rPr>
          <w:rFonts w:ascii="Arial" w:hAnsi="Arial" w:cs="Arial"/>
          <w:color w:val="auto"/>
          <w:lang w:val="it-IT"/>
        </w:rPr>
        <w:t xml:space="preserve"> </w:t>
      </w:r>
      <w:r>
        <w:rPr>
          <w:rFonts w:ascii="Arial" w:eastAsia="Verdana" w:hAnsi="Arial" w:cs="Arial"/>
          <w:color w:val="auto"/>
          <w:lang w:val="it-IT"/>
        </w:rPr>
        <w:t>dopo</w:t>
      </w:r>
      <w:r>
        <w:rPr>
          <w:rFonts w:ascii="Arial" w:hAnsi="Arial" w:cs="Arial"/>
          <w:color w:val="auto"/>
          <w:lang w:val="it-IT"/>
        </w:rPr>
        <w:t xml:space="preserve"> </w:t>
      </w:r>
      <w:r>
        <w:rPr>
          <w:rFonts w:ascii="Arial" w:eastAsia="Verdana" w:hAnsi="Arial" w:cs="Arial"/>
          <w:color w:val="auto"/>
          <w:lang w:val="it-IT"/>
        </w:rPr>
        <w:t>che</w:t>
      </w:r>
      <w:r>
        <w:rPr>
          <w:rFonts w:ascii="Arial" w:hAnsi="Arial" w:cs="Arial"/>
          <w:color w:val="auto"/>
          <w:lang w:val="it-IT"/>
        </w:rPr>
        <w:t xml:space="preserve"> </w:t>
      </w:r>
      <w:r>
        <w:rPr>
          <w:rFonts w:ascii="Arial" w:eastAsia="Verdana" w:hAnsi="Arial" w:cs="Arial"/>
          <w:color w:val="auto"/>
          <w:lang w:val="it-IT"/>
        </w:rPr>
        <w:t>l'ultima</w:t>
      </w:r>
      <w:r>
        <w:rPr>
          <w:rFonts w:ascii="Arial" w:hAnsi="Arial" w:cs="Arial"/>
          <w:color w:val="auto"/>
          <w:lang w:val="it-IT"/>
        </w:rPr>
        <w:t xml:space="preserve"> </w:t>
      </w:r>
      <w:r>
        <w:rPr>
          <w:rFonts w:ascii="Arial" w:eastAsia="Verdana" w:hAnsi="Arial" w:cs="Arial"/>
          <w:color w:val="auto"/>
          <w:lang w:val="it-IT"/>
        </w:rPr>
        <w:t>barca</w:t>
      </w:r>
      <w:r>
        <w:rPr>
          <w:rFonts w:ascii="Arial" w:hAnsi="Arial" w:cs="Arial"/>
          <w:color w:val="auto"/>
          <w:lang w:val="it-IT"/>
        </w:rPr>
        <w:t xml:space="preserve"> </w:t>
      </w:r>
      <w:r>
        <w:rPr>
          <w:rFonts w:ascii="Arial" w:eastAsia="Verdana" w:hAnsi="Arial" w:cs="Arial"/>
          <w:color w:val="auto"/>
          <w:lang w:val="it-IT"/>
        </w:rPr>
        <w:t>ha</w:t>
      </w:r>
      <w:r>
        <w:rPr>
          <w:rFonts w:ascii="Arial" w:hAnsi="Arial" w:cs="Arial"/>
          <w:color w:val="auto"/>
          <w:lang w:val="it-IT"/>
        </w:rPr>
        <w:t xml:space="preserve"> </w:t>
      </w:r>
      <w:r>
        <w:rPr>
          <w:rFonts w:ascii="Arial" w:eastAsia="Verdana" w:hAnsi="Arial" w:cs="Arial"/>
          <w:color w:val="auto"/>
          <w:lang w:val="it-IT"/>
        </w:rPr>
        <w:t>terminato</w:t>
      </w:r>
      <w:r>
        <w:rPr>
          <w:rFonts w:ascii="Arial" w:hAnsi="Arial" w:cs="Arial"/>
          <w:color w:val="auto"/>
          <w:lang w:val="it-IT"/>
        </w:rPr>
        <w:t xml:space="preserve"> </w:t>
      </w:r>
      <w:r>
        <w:rPr>
          <w:rFonts w:ascii="Arial" w:eastAsia="Verdana" w:hAnsi="Arial" w:cs="Arial"/>
          <w:color w:val="auto"/>
          <w:lang w:val="it-IT"/>
        </w:rPr>
        <w:t>l'ultima</w:t>
      </w:r>
      <w:r>
        <w:rPr>
          <w:rFonts w:ascii="Arial" w:hAnsi="Arial" w:cs="Arial"/>
          <w:color w:val="auto"/>
          <w:lang w:val="it-IT"/>
        </w:rPr>
        <w:t xml:space="preserve"> </w:t>
      </w:r>
      <w:r>
        <w:rPr>
          <w:rFonts w:ascii="Arial" w:eastAsia="Verdana" w:hAnsi="Arial" w:cs="Arial"/>
          <w:color w:val="auto"/>
          <w:lang w:val="it-IT"/>
        </w:rPr>
        <w:t>prova</w:t>
      </w:r>
      <w:r>
        <w:rPr>
          <w:rFonts w:ascii="Arial" w:hAnsi="Arial" w:cs="Arial"/>
          <w:color w:val="auto"/>
          <w:lang w:val="it-IT"/>
        </w:rPr>
        <w:t xml:space="preserve"> </w:t>
      </w:r>
      <w:r>
        <w:rPr>
          <w:rFonts w:ascii="Arial" w:eastAsia="Verdana" w:hAnsi="Arial" w:cs="Arial"/>
          <w:color w:val="auto"/>
          <w:lang w:val="it-IT"/>
        </w:rPr>
        <w:t>della</w:t>
      </w:r>
      <w:r>
        <w:rPr>
          <w:rFonts w:ascii="Arial" w:hAnsi="Arial" w:cs="Arial"/>
          <w:color w:val="auto"/>
          <w:lang w:val="it-IT"/>
        </w:rPr>
        <w:t xml:space="preserve"> </w:t>
      </w:r>
      <w:r>
        <w:rPr>
          <w:rFonts w:ascii="Arial" w:eastAsia="Verdana" w:hAnsi="Arial" w:cs="Arial"/>
          <w:color w:val="auto"/>
          <w:lang w:val="it-IT"/>
        </w:rPr>
        <w:t>giornata</w:t>
      </w:r>
      <w:r>
        <w:rPr>
          <w:rFonts w:ascii="Arial" w:hAnsi="Arial" w:cs="Arial"/>
          <w:color w:val="auto"/>
          <w:lang w:val="it-IT"/>
        </w:rPr>
        <w:t xml:space="preserve"> </w:t>
      </w:r>
      <w:r>
        <w:rPr>
          <w:rFonts w:ascii="Arial" w:eastAsia="Verdana" w:hAnsi="Arial" w:cs="Arial"/>
          <w:color w:val="auto"/>
          <w:lang w:val="it-IT"/>
        </w:rPr>
        <w:t>o</w:t>
      </w:r>
      <w:r>
        <w:rPr>
          <w:rFonts w:ascii="Arial" w:hAnsi="Arial" w:cs="Arial"/>
          <w:color w:val="auto"/>
          <w:lang w:val="it-IT"/>
        </w:rPr>
        <w:t xml:space="preserve"> </w:t>
      </w:r>
      <w:r>
        <w:rPr>
          <w:rFonts w:ascii="Arial" w:eastAsia="Verdana" w:hAnsi="Arial" w:cs="Arial"/>
          <w:color w:val="auto"/>
          <w:lang w:val="it-IT"/>
        </w:rPr>
        <w:t>quando</w:t>
      </w:r>
      <w:r>
        <w:rPr>
          <w:rFonts w:ascii="Arial" w:hAnsi="Arial" w:cs="Arial"/>
          <w:color w:val="auto"/>
          <w:lang w:val="it-IT"/>
        </w:rPr>
        <w:t xml:space="preserve"> </w:t>
      </w:r>
      <w:r>
        <w:rPr>
          <w:rFonts w:ascii="Arial" w:eastAsia="Verdana" w:hAnsi="Arial" w:cs="Arial"/>
          <w:color w:val="auto"/>
          <w:lang w:val="it-IT"/>
        </w:rPr>
        <w:t>il</w:t>
      </w:r>
      <w:r>
        <w:rPr>
          <w:rFonts w:ascii="Arial" w:hAnsi="Arial" w:cs="Arial"/>
          <w:color w:val="auto"/>
          <w:lang w:val="it-IT"/>
        </w:rPr>
        <w:t xml:space="preserve"> </w:t>
      </w:r>
      <w:proofErr w:type="spellStart"/>
      <w:r>
        <w:rPr>
          <w:rFonts w:ascii="Arial" w:eastAsia="Verdana" w:hAnsi="Arial" w:cs="Arial"/>
          <w:color w:val="auto"/>
          <w:lang w:val="it-IT"/>
        </w:rPr>
        <w:t>CdR</w:t>
      </w:r>
      <w:proofErr w:type="spellEnd"/>
      <w:r>
        <w:rPr>
          <w:rFonts w:ascii="Arial" w:hAnsi="Arial" w:cs="Arial"/>
          <w:color w:val="auto"/>
          <w:lang w:val="it-IT"/>
        </w:rPr>
        <w:t xml:space="preserve"> </w:t>
      </w:r>
      <w:r>
        <w:rPr>
          <w:rFonts w:ascii="Arial" w:eastAsia="Verdana" w:hAnsi="Arial" w:cs="Arial"/>
          <w:color w:val="auto"/>
          <w:lang w:val="it-IT"/>
        </w:rPr>
        <w:t>segnala</w:t>
      </w:r>
      <w:r>
        <w:rPr>
          <w:rFonts w:ascii="Arial" w:hAnsi="Arial" w:cs="Arial"/>
          <w:color w:val="auto"/>
          <w:lang w:val="it-IT"/>
        </w:rPr>
        <w:t xml:space="preserve"> </w:t>
      </w:r>
      <w:r>
        <w:rPr>
          <w:rFonts w:ascii="Arial" w:eastAsia="Verdana" w:hAnsi="Arial" w:cs="Arial"/>
          <w:color w:val="auto"/>
          <w:lang w:val="it-IT"/>
        </w:rPr>
        <w:t>che</w:t>
      </w:r>
      <w:r>
        <w:rPr>
          <w:rFonts w:ascii="Arial" w:hAnsi="Arial" w:cs="Arial"/>
          <w:color w:val="auto"/>
          <w:lang w:val="it-IT"/>
        </w:rPr>
        <w:t xml:space="preserve"> </w:t>
      </w:r>
      <w:r>
        <w:rPr>
          <w:rFonts w:ascii="Arial" w:eastAsia="Verdana" w:hAnsi="Arial" w:cs="Arial"/>
          <w:color w:val="auto"/>
          <w:lang w:val="it-IT"/>
        </w:rPr>
        <w:t>non</w:t>
      </w:r>
      <w:r>
        <w:rPr>
          <w:rFonts w:ascii="Arial" w:hAnsi="Arial" w:cs="Arial"/>
          <w:color w:val="auto"/>
          <w:lang w:val="it-IT"/>
        </w:rPr>
        <w:t xml:space="preserve"> </w:t>
      </w:r>
      <w:r>
        <w:rPr>
          <w:rFonts w:ascii="Arial" w:eastAsia="Verdana" w:hAnsi="Arial" w:cs="Arial"/>
          <w:color w:val="auto"/>
          <w:lang w:val="it-IT"/>
        </w:rPr>
        <w:t>saranno</w:t>
      </w:r>
      <w:r>
        <w:rPr>
          <w:rFonts w:ascii="Arial" w:hAnsi="Arial" w:cs="Arial"/>
          <w:color w:val="auto"/>
          <w:lang w:val="it-IT"/>
        </w:rPr>
        <w:t xml:space="preserve"> </w:t>
      </w:r>
      <w:r>
        <w:rPr>
          <w:rFonts w:ascii="Arial" w:eastAsia="Verdana" w:hAnsi="Arial" w:cs="Arial"/>
          <w:color w:val="auto"/>
          <w:lang w:val="it-IT"/>
        </w:rPr>
        <w:t>più</w:t>
      </w:r>
      <w:r>
        <w:rPr>
          <w:rFonts w:ascii="Arial" w:hAnsi="Arial" w:cs="Arial"/>
          <w:color w:val="auto"/>
          <w:lang w:val="it-IT"/>
        </w:rPr>
        <w:t xml:space="preserve"> </w:t>
      </w:r>
      <w:r>
        <w:rPr>
          <w:rFonts w:ascii="Arial" w:eastAsia="Verdana" w:hAnsi="Arial" w:cs="Arial"/>
          <w:color w:val="auto"/>
          <w:lang w:val="it-IT"/>
        </w:rPr>
        <w:t>disputate</w:t>
      </w:r>
      <w:r>
        <w:rPr>
          <w:rFonts w:ascii="Arial" w:hAnsi="Arial" w:cs="Arial"/>
          <w:color w:val="auto"/>
          <w:lang w:val="it-IT"/>
        </w:rPr>
        <w:t xml:space="preserve"> </w:t>
      </w:r>
      <w:r>
        <w:rPr>
          <w:rFonts w:ascii="Arial" w:eastAsia="Verdana" w:hAnsi="Arial" w:cs="Arial"/>
          <w:color w:val="auto"/>
          <w:lang w:val="it-IT"/>
        </w:rPr>
        <w:t>prove,</w:t>
      </w:r>
      <w:r>
        <w:rPr>
          <w:rFonts w:ascii="Arial" w:hAnsi="Arial" w:cs="Arial"/>
          <w:color w:val="auto"/>
          <w:lang w:val="it-IT"/>
        </w:rPr>
        <w:t xml:space="preserve"> </w:t>
      </w:r>
      <w:r>
        <w:rPr>
          <w:rFonts w:ascii="Arial" w:eastAsia="Verdana" w:hAnsi="Arial" w:cs="Arial"/>
          <w:color w:val="auto"/>
          <w:lang w:val="it-IT"/>
        </w:rPr>
        <w:t>a</w:t>
      </w:r>
      <w:r>
        <w:rPr>
          <w:rFonts w:ascii="Arial" w:hAnsi="Arial" w:cs="Arial"/>
          <w:color w:val="auto"/>
          <w:lang w:val="it-IT"/>
        </w:rPr>
        <w:t xml:space="preserve"> </w:t>
      </w:r>
      <w:r>
        <w:rPr>
          <w:rFonts w:ascii="Arial" w:eastAsia="Verdana" w:hAnsi="Arial" w:cs="Arial"/>
          <w:color w:val="auto"/>
          <w:lang w:val="it-IT"/>
        </w:rPr>
        <w:t>seconda</w:t>
      </w:r>
      <w:r>
        <w:rPr>
          <w:rFonts w:ascii="Arial" w:hAnsi="Arial" w:cs="Arial"/>
          <w:color w:val="auto"/>
          <w:lang w:val="it-IT"/>
        </w:rPr>
        <w:t xml:space="preserve"> </w:t>
      </w:r>
      <w:r>
        <w:rPr>
          <w:rFonts w:ascii="Arial" w:eastAsia="Verdana" w:hAnsi="Arial" w:cs="Arial"/>
          <w:color w:val="auto"/>
          <w:lang w:val="it-IT"/>
        </w:rPr>
        <w:t>di</w:t>
      </w:r>
      <w:r>
        <w:rPr>
          <w:rFonts w:ascii="Arial" w:hAnsi="Arial" w:cs="Arial"/>
          <w:color w:val="auto"/>
          <w:lang w:val="it-IT"/>
        </w:rPr>
        <w:t xml:space="preserve"> </w:t>
      </w:r>
      <w:r>
        <w:rPr>
          <w:rFonts w:ascii="Arial" w:eastAsia="Verdana" w:hAnsi="Arial" w:cs="Arial"/>
          <w:color w:val="auto"/>
          <w:lang w:val="it-IT"/>
        </w:rPr>
        <w:t>quale</w:t>
      </w:r>
      <w:r>
        <w:rPr>
          <w:rFonts w:ascii="Arial" w:hAnsi="Arial" w:cs="Arial"/>
          <w:color w:val="auto"/>
          <w:lang w:val="it-IT"/>
        </w:rPr>
        <w:t xml:space="preserve"> </w:t>
      </w:r>
      <w:r>
        <w:rPr>
          <w:rFonts w:ascii="Arial" w:eastAsia="Verdana" w:hAnsi="Arial" w:cs="Arial"/>
          <w:color w:val="auto"/>
          <w:lang w:val="it-IT"/>
        </w:rPr>
        <w:t>sia</w:t>
      </w:r>
      <w:r>
        <w:rPr>
          <w:rFonts w:ascii="Arial" w:hAnsi="Arial" w:cs="Arial"/>
          <w:color w:val="auto"/>
          <w:lang w:val="it-IT"/>
        </w:rPr>
        <w:t xml:space="preserve"> </w:t>
      </w:r>
      <w:r>
        <w:rPr>
          <w:rFonts w:ascii="Arial" w:eastAsia="Verdana" w:hAnsi="Arial" w:cs="Arial"/>
          <w:color w:val="auto"/>
          <w:lang w:val="it-IT"/>
        </w:rPr>
        <w:t>il</w:t>
      </w:r>
      <w:r>
        <w:rPr>
          <w:rFonts w:ascii="Arial" w:hAnsi="Arial" w:cs="Arial"/>
          <w:color w:val="auto"/>
          <w:lang w:val="it-IT"/>
        </w:rPr>
        <w:t xml:space="preserve"> </w:t>
      </w:r>
      <w:r>
        <w:rPr>
          <w:rFonts w:ascii="Arial" w:eastAsia="Verdana" w:hAnsi="Arial" w:cs="Arial"/>
          <w:color w:val="auto"/>
          <w:lang w:val="it-IT"/>
        </w:rPr>
        <w:t>termine</w:t>
      </w:r>
      <w:r>
        <w:rPr>
          <w:rFonts w:ascii="Arial" w:hAnsi="Arial" w:cs="Arial"/>
          <w:color w:val="auto"/>
          <w:lang w:val="it-IT"/>
        </w:rPr>
        <w:t xml:space="preserve"> </w:t>
      </w:r>
      <w:r>
        <w:rPr>
          <w:rFonts w:ascii="Arial" w:eastAsia="Verdana" w:hAnsi="Arial" w:cs="Arial"/>
          <w:color w:val="auto"/>
          <w:lang w:val="it-IT"/>
        </w:rPr>
        <w:t>più</w:t>
      </w:r>
      <w:r>
        <w:rPr>
          <w:rFonts w:ascii="Arial" w:hAnsi="Arial" w:cs="Arial"/>
          <w:color w:val="auto"/>
          <w:lang w:val="it-IT"/>
        </w:rPr>
        <w:t xml:space="preserve"> </w:t>
      </w:r>
      <w:r>
        <w:rPr>
          <w:rFonts w:ascii="Arial" w:eastAsia="Verdana" w:hAnsi="Arial" w:cs="Arial"/>
          <w:color w:val="auto"/>
          <w:lang w:val="it-IT"/>
        </w:rPr>
        <w:t>tardivo.</w:t>
      </w:r>
    </w:p>
    <w:p w:rsidR="00663BD5" w:rsidRPr="00256C5C" w:rsidRDefault="00B10C0A" w:rsidP="00097257">
      <w:pPr>
        <w:tabs>
          <w:tab w:val="left" w:pos="947"/>
          <w:tab w:val="left" w:pos="948"/>
        </w:tabs>
        <w:jc w:val="both"/>
        <w:rPr>
          <w:rFonts w:ascii="Arial" w:eastAsia="Verdana" w:hAnsi="Arial" w:cs="Arial"/>
          <w:color w:val="auto"/>
          <w:lang w:val="it-IT"/>
        </w:rPr>
      </w:pPr>
      <w:r>
        <w:rPr>
          <w:rFonts w:ascii="Arial" w:eastAsia="Verdana" w:hAnsi="Arial" w:cs="Arial"/>
          <w:b/>
          <w:bCs/>
          <w:color w:val="auto"/>
          <w:lang w:val="it-IT"/>
        </w:rPr>
        <w:t>15.4</w:t>
      </w:r>
      <w:r>
        <w:rPr>
          <w:rFonts w:ascii="Arial" w:hAnsi="Arial" w:cs="Arial"/>
          <w:color w:val="auto"/>
          <w:lang w:val="it-IT"/>
        </w:rPr>
        <w:t xml:space="preserve"> </w:t>
      </w:r>
      <w:r>
        <w:rPr>
          <w:rFonts w:ascii="Arial" w:eastAsia="Verdana" w:hAnsi="Arial" w:cs="Arial"/>
          <w:color w:val="auto"/>
          <w:lang w:val="it-IT"/>
        </w:rPr>
        <w:t>I</w:t>
      </w:r>
      <w:r>
        <w:rPr>
          <w:rFonts w:ascii="Arial" w:hAnsi="Arial" w:cs="Arial"/>
          <w:color w:val="auto"/>
          <w:lang w:val="it-IT"/>
        </w:rPr>
        <w:t xml:space="preserve"> </w:t>
      </w:r>
      <w:r>
        <w:rPr>
          <w:rFonts w:ascii="Arial" w:eastAsia="Verdana" w:hAnsi="Arial" w:cs="Arial"/>
          <w:color w:val="auto"/>
          <w:lang w:val="it-IT"/>
        </w:rPr>
        <w:t>comunicati</w:t>
      </w:r>
      <w:r>
        <w:rPr>
          <w:rFonts w:ascii="Arial" w:hAnsi="Arial" w:cs="Arial"/>
          <w:color w:val="auto"/>
          <w:lang w:val="it-IT"/>
        </w:rPr>
        <w:t xml:space="preserve"> </w:t>
      </w:r>
      <w:r>
        <w:rPr>
          <w:rFonts w:ascii="Arial" w:eastAsia="Verdana" w:hAnsi="Arial" w:cs="Arial"/>
          <w:color w:val="auto"/>
          <w:lang w:val="it-IT"/>
        </w:rPr>
        <w:t>saranno</w:t>
      </w:r>
      <w:r>
        <w:rPr>
          <w:rFonts w:ascii="Arial" w:hAnsi="Arial" w:cs="Arial"/>
          <w:color w:val="auto"/>
          <w:lang w:val="it-IT"/>
        </w:rPr>
        <w:t xml:space="preserve"> </w:t>
      </w:r>
      <w:r w:rsidR="00696671">
        <w:rPr>
          <w:rFonts w:ascii="Arial" w:hAnsi="Arial" w:cs="Arial"/>
          <w:color w:val="auto"/>
          <w:lang w:val="it-IT"/>
        </w:rPr>
        <w:t>affissi a</w:t>
      </w:r>
      <w:r w:rsidR="00696671">
        <w:rPr>
          <w:rFonts w:ascii="Arial" w:hAnsi="Arial" w:cs="Arial"/>
          <w:bCs/>
          <w:color w:val="auto"/>
          <w:lang w:val="it-IT"/>
        </w:rPr>
        <w:t xml:space="preserve">ll’Albo Ufficiale per </w:t>
      </w:r>
      <w:r w:rsidR="00256C5C">
        <w:rPr>
          <w:rFonts w:ascii="Arial" w:hAnsi="Arial" w:cs="Arial"/>
          <w:bCs/>
          <w:color w:val="auto"/>
          <w:lang w:val="it-IT"/>
        </w:rPr>
        <w:t xml:space="preserve">i </w:t>
      </w:r>
      <w:r w:rsidR="00696671">
        <w:rPr>
          <w:rFonts w:ascii="Arial" w:hAnsi="Arial" w:cs="Arial"/>
          <w:bCs/>
          <w:color w:val="auto"/>
          <w:lang w:val="it-IT"/>
        </w:rPr>
        <w:t xml:space="preserve">Comunicati che si trova all’ingresso della Sala </w:t>
      </w:r>
      <w:r w:rsidR="00696671" w:rsidRPr="00256C5C">
        <w:rPr>
          <w:rFonts w:ascii="Arial" w:eastAsia="Verdana" w:hAnsi="Arial" w:cs="Arial"/>
          <w:color w:val="auto"/>
          <w:lang w:val="it-IT"/>
        </w:rPr>
        <w:t xml:space="preserve">Nautica della </w:t>
      </w:r>
      <w:r w:rsidR="00696671">
        <w:rPr>
          <w:rFonts w:ascii="Arial" w:eastAsia="Verdana" w:hAnsi="Arial" w:cs="Arial"/>
          <w:color w:val="auto"/>
          <w:lang w:val="it-IT"/>
        </w:rPr>
        <w:t>Base Nautica della Lega Navale Italiana Sezione di Torino ent</w:t>
      </w:r>
      <w:r>
        <w:rPr>
          <w:rFonts w:ascii="Arial" w:eastAsia="Verdana" w:hAnsi="Arial" w:cs="Arial"/>
          <w:color w:val="auto"/>
          <w:lang w:val="it-IT"/>
        </w:rPr>
        <w:t>ro</w:t>
      </w:r>
      <w:r w:rsidRPr="00256C5C">
        <w:rPr>
          <w:rFonts w:ascii="Arial" w:eastAsia="Verdana" w:hAnsi="Arial" w:cs="Arial"/>
          <w:color w:val="auto"/>
          <w:lang w:val="it-IT"/>
        </w:rPr>
        <w:t xml:space="preserve"> </w:t>
      </w:r>
      <w:r>
        <w:rPr>
          <w:rFonts w:ascii="Arial" w:eastAsia="Verdana" w:hAnsi="Arial" w:cs="Arial"/>
          <w:color w:val="auto"/>
          <w:lang w:val="it-IT"/>
        </w:rPr>
        <w:t>30</w:t>
      </w:r>
      <w:r w:rsidRPr="00256C5C">
        <w:rPr>
          <w:rFonts w:ascii="Arial" w:eastAsia="Verdana" w:hAnsi="Arial" w:cs="Arial"/>
          <w:color w:val="auto"/>
          <w:lang w:val="it-IT"/>
        </w:rPr>
        <w:t xml:space="preserve"> </w:t>
      </w:r>
      <w:r>
        <w:rPr>
          <w:rFonts w:ascii="Arial" w:eastAsia="Verdana" w:hAnsi="Arial" w:cs="Arial"/>
          <w:color w:val="auto"/>
          <w:lang w:val="it-IT"/>
        </w:rPr>
        <w:t>minuti</w:t>
      </w:r>
      <w:r w:rsidRPr="00256C5C">
        <w:rPr>
          <w:rFonts w:ascii="Arial" w:eastAsia="Verdana" w:hAnsi="Arial" w:cs="Arial"/>
          <w:color w:val="auto"/>
          <w:lang w:val="it-IT"/>
        </w:rPr>
        <w:t xml:space="preserve"> </w:t>
      </w:r>
      <w:r>
        <w:rPr>
          <w:rFonts w:ascii="Arial" w:eastAsia="Verdana" w:hAnsi="Arial" w:cs="Arial"/>
          <w:color w:val="auto"/>
          <w:lang w:val="it-IT"/>
        </w:rPr>
        <w:t>dopo</w:t>
      </w:r>
      <w:r w:rsidRPr="00256C5C">
        <w:rPr>
          <w:rFonts w:ascii="Arial" w:eastAsia="Verdana" w:hAnsi="Arial" w:cs="Arial"/>
          <w:color w:val="auto"/>
          <w:lang w:val="it-IT"/>
        </w:rPr>
        <w:t xml:space="preserve"> </w:t>
      </w:r>
      <w:r>
        <w:rPr>
          <w:rFonts w:ascii="Arial" w:eastAsia="Verdana" w:hAnsi="Arial" w:cs="Arial"/>
          <w:color w:val="auto"/>
          <w:lang w:val="it-IT"/>
        </w:rPr>
        <w:t>il</w:t>
      </w:r>
      <w:r w:rsidRPr="00256C5C">
        <w:rPr>
          <w:rFonts w:ascii="Arial" w:eastAsia="Verdana" w:hAnsi="Arial" w:cs="Arial"/>
          <w:color w:val="auto"/>
          <w:lang w:val="it-IT"/>
        </w:rPr>
        <w:t xml:space="preserve"> </w:t>
      </w:r>
      <w:r>
        <w:rPr>
          <w:rFonts w:ascii="Arial" w:eastAsia="Verdana" w:hAnsi="Arial" w:cs="Arial"/>
          <w:color w:val="auto"/>
          <w:lang w:val="it-IT"/>
        </w:rPr>
        <w:t>tempo</w:t>
      </w:r>
      <w:r w:rsidRPr="00256C5C">
        <w:rPr>
          <w:rFonts w:ascii="Arial" w:eastAsia="Verdana" w:hAnsi="Arial" w:cs="Arial"/>
          <w:color w:val="auto"/>
          <w:lang w:val="it-IT"/>
        </w:rPr>
        <w:t xml:space="preserve"> </w:t>
      </w:r>
      <w:r>
        <w:rPr>
          <w:rFonts w:ascii="Arial" w:eastAsia="Verdana" w:hAnsi="Arial" w:cs="Arial"/>
          <w:color w:val="auto"/>
          <w:lang w:val="it-IT"/>
        </w:rPr>
        <w:t>limite</w:t>
      </w:r>
      <w:r w:rsidRPr="00256C5C">
        <w:rPr>
          <w:rFonts w:ascii="Arial" w:eastAsia="Verdana" w:hAnsi="Arial" w:cs="Arial"/>
          <w:color w:val="auto"/>
          <w:lang w:val="it-IT"/>
        </w:rPr>
        <w:t xml:space="preserve"> </w:t>
      </w:r>
      <w:r>
        <w:rPr>
          <w:rFonts w:ascii="Arial" w:eastAsia="Verdana" w:hAnsi="Arial" w:cs="Arial"/>
          <w:color w:val="auto"/>
          <w:lang w:val="it-IT"/>
        </w:rPr>
        <w:t>per</w:t>
      </w:r>
      <w:r w:rsidRPr="00256C5C">
        <w:rPr>
          <w:rFonts w:ascii="Arial" w:eastAsia="Verdana" w:hAnsi="Arial" w:cs="Arial"/>
          <w:color w:val="auto"/>
          <w:lang w:val="it-IT"/>
        </w:rPr>
        <w:t xml:space="preserve"> </w:t>
      </w:r>
      <w:r>
        <w:rPr>
          <w:rFonts w:ascii="Arial" w:eastAsia="Verdana" w:hAnsi="Arial" w:cs="Arial"/>
          <w:color w:val="auto"/>
          <w:lang w:val="it-IT"/>
        </w:rPr>
        <w:t>le</w:t>
      </w:r>
      <w:r w:rsidRPr="00256C5C">
        <w:rPr>
          <w:rFonts w:ascii="Arial" w:eastAsia="Verdana" w:hAnsi="Arial" w:cs="Arial"/>
          <w:color w:val="auto"/>
          <w:lang w:val="it-IT"/>
        </w:rPr>
        <w:t xml:space="preserve"> </w:t>
      </w:r>
      <w:r>
        <w:rPr>
          <w:rFonts w:ascii="Arial" w:eastAsia="Verdana" w:hAnsi="Arial" w:cs="Arial"/>
          <w:color w:val="auto"/>
          <w:lang w:val="it-IT"/>
        </w:rPr>
        <w:t>proteste,</w:t>
      </w:r>
      <w:r w:rsidRPr="00256C5C">
        <w:rPr>
          <w:rFonts w:ascii="Arial" w:eastAsia="Verdana" w:hAnsi="Arial" w:cs="Arial"/>
          <w:color w:val="auto"/>
          <w:lang w:val="it-IT"/>
        </w:rPr>
        <w:t xml:space="preserve"> </w:t>
      </w:r>
      <w:r>
        <w:rPr>
          <w:rFonts w:ascii="Arial" w:eastAsia="Verdana" w:hAnsi="Arial" w:cs="Arial"/>
          <w:color w:val="auto"/>
          <w:lang w:val="it-IT"/>
        </w:rPr>
        <w:t>per</w:t>
      </w:r>
      <w:r w:rsidRPr="00256C5C">
        <w:rPr>
          <w:rFonts w:ascii="Arial" w:eastAsia="Verdana" w:hAnsi="Arial" w:cs="Arial"/>
          <w:color w:val="auto"/>
          <w:lang w:val="it-IT"/>
        </w:rPr>
        <w:t xml:space="preserve"> </w:t>
      </w:r>
      <w:r>
        <w:rPr>
          <w:rFonts w:ascii="Arial" w:eastAsia="Verdana" w:hAnsi="Arial" w:cs="Arial"/>
          <w:color w:val="auto"/>
          <w:lang w:val="it-IT"/>
        </w:rPr>
        <w:t>informare</w:t>
      </w:r>
      <w:r w:rsidRPr="00256C5C">
        <w:rPr>
          <w:rFonts w:ascii="Arial" w:eastAsia="Verdana" w:hAnsi="Arial" w:cs="Arial"/>
          <w:color w:val="auto"/>
          <w:lang w:val="it-IT"/>
        </w:rPr>
        <w:t xml:space="preserve"> </w:t>
      </w:r>
      <w:r>
        <w:rPr>
          <w:rFonts w:ascii="Arial" w:eastAsia="Verdana" w:hAnsi="Arial" w:cs="Arial"/>
          <w:color w:val="auto"/>
          <w:lang w:val="it-IT"/>
        </w:rPr>
        <w:t>i</w:t>
      </w:r>
      <w:r w:rsidRPr="00256C5C">
        <w:rPr>
          <w:rFonts w:ascii="Arial" w:eastAsia="Verdana" w:hAnsi="Arial" w:cs="Arial"/>
          <w:color w:val="auto"/>
          <w:lang w:val="it-IT"/>
        </w:rPr>
        <w:t xml:space="preserve"> </w:t>
      </w:r>
      <w:r>
        <w:rPr>
          <w:rFonts w:ascii="Arial" w:eastAsia="Verdana" w:hAnsi="Arial" w:cs="Arial"/>
          <w:color w:val="auto"/>
          <w:lang w:val="it-IT"/>
        </w:rPr>
        <w:t>concorrenti</w:t>
      </w:r>
      <w:r w:rsidRPr="00256C5C">
        <w:rPr>
          <w:rFonts w:ascii="Arial" w:eastAsia="Verdana" w:hAnsi="Arial" w:cs="Arial"/>
          <w:color w:val="auto"/>
          <w:lang w:val="it-IT"/>
        </w:rPr>
        <w:t xml:space="preserve"> </w:t>
      </w:r>
      <w:r>
        <w:rPr>
          <w:rFonts w:ascii="Arial" w:eastAsia="Verdana" w:hAnsi="Arial" w:cs="Arial"/>
          <w:color w:val="auto"/>
          <w:lang w:val="it-IT"/>
        </w:rPr>
        <w:t>delle</w:t>
      </w:r>
      <w:r w:rsidRPr="00256C5C">
        <w:rPr>
          <w:rFonts w:ascii="Arial" w:eastAsia="Verdana" w:hAnsi="Arial" w:cs="Arial"/>
          <w:color w:val="auto"/>
          <w:lang w:val="it-IT"/>
        </w:rPr>
        <w:t xml:space="preserve"> </w:t>
      </w:r>
      <w:r>
        <w:rPr>
          <w:rFonts w:ascii="Arial" w:eastAsia="Verdana" w:hAnsi="Arial" w:cs="Arial"/>
          <w:color w:val="auto"/>
          <w:lang w:val="it-IT"/>
        </w:rPr>
        <w:t>udienze</w:t>
      </w:r>
      <w:r w:rsidRPr="00256C5C">
        <w:rPr>
          <w:rFonts w:ascii="Arial" w:eastAsia="Verdana" w:hAnsi="Arial" w:cs="Arial"/>
          <w:color w:val="auto"/>
          <w:lang w:val="it-IT"/>
        </w:rPr>
        <w:t xml:space="preserve"> </w:t>
      </w:r>
      <w:r>
        <w:rPr>
          <w:rFonts w:ascii="Arial" w:eastAsia="Verdana" w:hAnsi="Arial" w:cs="Arial"/>
          <w:color w:val="auto"/>
          <w:lang w:val="it-IT"/>
        </w:rPr>
        <w:t>in</w:t>
      </w:r>
      <w:r w:rsidRPr="00256C5C">
        <w:rPr>
          <w:rFonts w:ascii="Arial" w:eastAsia="Verdana" w:hAnsi="Arial" w:cs="Arial"/>
          <w:color w:val="auto"/>
          <w:lang w:val="it-IT"/>
        </w:rPr>
        <w:t xml:space="preserve"> </w:t>
      </w:r>
      <w:r>
        <w:rPr>
          <w:rFonts w:ascii="Arial" w:eastAsia="Verdana" w:hAnsi="Arial" w:cs="Arial"/>
          <w:color w:val="auto"/>
          <w:lang w:val="it-IT"/>
        </w:rPr>
        <w:t>cui</w:t>
      </w:r>
      <w:r w:rsidRPr="00256C5C">
        <w:rPr>
          <w:rFonts w:ascii="Arial" w:eastAsia="Verdana" w:hAnsi="Arial" w:cs="Arial"/>
          <w:color w:val="auto"/>
          <w:lang w:val="it-IT"/>
        </w:rPr>
        <w:t xml:space="preserve"> </w:t>
      </w:r>
      <w:r>
        <w:rPr>
          <w:rFonts w:ascii="Arial" w:eastAsia="Verdana" w:hAnsi="Arial" w:cs="Arial"/>
          <w:color w:val="auto"/>
          <w:lang w:val="it-IT"/>
        </w:rPr>
        <w:t>sono</w:t>
      </w:r>
      <w:r w:rsidRPr="00256C5C">
        <w:rPr>
          <w:rFonts w:ascii="Arial" w:eastAsia="Verdana" w:hAnsi="Arial" w:cs="Arial"/>
          <w:color w:val="auto"/>
          <w:lang w:val="it-IT"/>
        </w:rPr>
        <w:t xml:space="preserve"> </w:t>
      </w:r>
      <w:r>
        <w:rPr>
          <w:rFonts w:ascii="Arial" w:eastAsia="Verdana" w:hAnsi="Arial" w:cs="Arial"/>
          <w:color w:val="auto"/>
          <w:lang w:val="it-IT"/>
        </w:rPr>
        <w:t>parti</w:t>
      </w:r>
      <w:r w:rsidRPr="00256C5C">
        <w:rPr>
          <w:rFonts w:ascii="Arial" w:eastAsia="Verdana" w:hAnsi="Arial" w:cs="Arial"/>
          <w:color w:val="auto"/>
          <w:lang w:val="it-IT"/>
        </w:rPr>
        <w:t xml:space="preserve"> </w:t>
      </w:r>
      <w:r>
        <w:rPr>
          <w:rFonts w:ascii="Arial" w:eastAsia="Verdana" w:hAnsi="Arial" w:cs="Arial"/>
          <w:color w:val="auto"/>
          <w:lang w:val="it-IT"/>
        </w:rPr>
        <w:t>o</w:t>
      </w:r>
      <w:r w:rsidRPr="00256C5C">
        <w:rPr>
          <w:rFonts w:ascii="Arial" w:eastAsia="Verdana" w:hAnsi="Arial" w:cs="Arial"/>
          <w:color w:val="auto"/>
          <w:lang w:val="it-IT"/>
        </w:rPr>
        <w:t xml:space="preserve"> </w:t>
      </w:r>
      <w:r>
        <w:rPr>
          <w:rFonts w:ascii="Arial" w:eastAsia="Verdana" w:hAnsi="Arial" w:cs="Arial"/>
          <w:color w:val="auto"/>
          <w:lang w:val="it-IT"/>
        </w:rPr>
        <w:t>nominate</w:t>
      </w:r>
      <w:r w:rsidRPr="00256C5C">
        <w:rPr>
          <w:rFonts w:ascii="Arial" w:eastAsia="Verdana" w:hAnsi="Arial" w:cs="Arial"/>
          <w:color w:val="auto"/>
          <w:lang w:val="it-IT"/>
        </w:rPr>
        <w:t xml:space="preserve"> </w:t>
      </w:r>
      <w:r>
        <w:rPr>
          <w:rFonts w:ascii="Arial" w:eastAsia="Verdana" w:hAnsi="Arial" w:cs="Arial"/>
          <w:color w:val="auto"/>
          <w:lang w:val="it-IT"/>
        </w:rPr>
        <w:t>come</w:t>
      </w:r>
      <w:r w:rsidRPr="00256C5C">
        <w:rPr>
          <w:rFonts w:ascii="Arial" w:eastAsia="Verdana" w:hAnsi="Arial" w:cs="Arial"/>
          <w:color w:val="auto"/>
          <w:lang w:val="it-IT"/>
        </w:rPr>
        <w:t xml:space="preserve"> </w:t>
      </w:r>
      <w:r>
        <w:rPr>
          <w:rFonts w:ascii="Arial" w:eastAsia="Verdana" w:hAnsi="Arial" w:cs="Arial"/>
          <w:color w:val="auto"/>
          <w:lang w:val="it-IT"/>
        </w:rPr>
        <w:t>testimoni.</w:t>
      </w:r>
      <w:r w:rsidRPr="00256C5C">
        <w:rPr>
          <w:rFonts w:ascii="Arial" w:eastAsia="Verdana" w:hAnsi="Arial" w:cs="Arial"/>
          <w:color w:val="auto"/>
          <w:lang w:val="it-IT"/>
        </w:rPr>
        <w:t xml:space="preserve"> </w:t>
      </w:r>
      <w:r>
        <w:rPr>
          <w:rFonts w:ascii="Arial" w:eastAsia="Verdana" w:hAnsi="Arial" w:cs="Arial"/>
          <w:color w:val="auto"/>
          <w:lang w:val="it-IT"/>
        </w:rPr>
        <w:t>Le</w:t>
      </w:r>
      <w:r w:rsidRPr="00256C5C">
        <w:rPr>
          <w:rFonts w:ascii="Arial" w:eastAsia="Verdana" w:hAnsi="Arial" w:cs="Arial"/>
          <w:color w:val="auto"/>
          <w:lang w:val="it-IT"/>
        </w:rPr>
        <w:t xml:space="preserve"> </w:t>
      </w:r>
      <w:r>
        <w:rPr>
          <w:rFonts w:ascii="Arial" w:eastAsia="Verdana" w:hAnsi="Arial" w:cs="Arial"/>
          <w:color w:val="auto"/>
          <w:lang w:val="it-IT"/>
        </w:rPr>
        <w:t>udienze</w:t>
      </w:r>
      <w:r w:rsidRPr="00256C5C">
        <w:rPr>
          <w:rFonts w:ascii="Arial" w:eastAsia="Verdana" w:hAnsi="Arial" w:cs="Arial"/>
          <w:color w:val="auto"/>
          <w:lang w:val="it-IT"/>
        </w:rPr>
        <w:t xml:space="preserve"> </w:t>
      </w:r>
      <w:r>
        <w:rPr>
          <w:rFonts w:ascii="Arial" w:eastAsia="Verdana" w:hAnsi="Arial" w:cs="Arial"/>
          <w:color w:val="auto"/>
          <w:lang w:val="it-IT"/>
        </w:rPr>
        <w:t>si</w:t>
      </w:r>
      <w:r w:rsidRPr="00256C5C">
        <w:rPr>
          <w:rFonts w:ascii="Arial" w:eastAsia="Verdana" w:hAnsi="Arial" w:cs="Arial"/>
          <w:color w:val="auto"/>
          <w:lang w:val="it-IT"/>
        </w:rPr>
        <w:t xml:space="preserve"> </w:t>
      </w:r>
      <w:r>
        <w:rPr>
          <w:rFonts w:ascii="Arial" w:eastAsia="Verdana" w:hAnsi="Arial" w:cs="Arial"/>
          <w:color w:val="auto"/>
          <w:lang w:val="it-IT"/>
        </w:rPr>
        <w:t>terranno</w:t>
      </w:r>
      <w:r w:rsidRPr="00256C5C">
        <w:rPr>
          <w:rFonts w:ascii="Arial" w:eastAsia="Verdana" w:hAnsi="Arial" w:cs="Arial"/>
          <w:color w:val="auto"/>
          <w:lang w:val="it-IT"/>
        </w:rPr>
        <w:t xml:space="preserve"> </w:t>
      </w:r>
      <w:r>
        <w:rPr>
          <w:rFonts w:ascii="Arial" w:eastAsia="Verdana" w:hAnsi="Arial" w:cs="Arial"/>
          <w:color w:val="auto"/>
          <w:lang w:val="it-IT"/>
        </w:rPr>
        <w:t>nella</w:t>
      </w:r>
      <w:r w:rsidRPr="00256C5C">
        <w:rPr>
          <w:rFonts w:ascii="Arial" w:eastAsia="Verdana" w:hAnsi="Arial" w:cs="Arial"/>
          <w:color w:val="auto"/>
          <w:lang w:val="it-IT"/>
        </w:rPr>
        <w:t xml:space="preserve"> </w:t>
      </w:r>
      <w:r w:rsidR="00696671" w:rsidRPr="00256C5C">
        <w:rPr>
          <w:rFonts w:ascii="Arial" w:eastAsia="Verdana" w:hAnsi="Arial" w:cs="Arial"/>
          <w:color w:val="auto"/>
          <w:lang w:val="it-IT"/>
        </w:rPr>
        <w:t xml:space="preserve">Sala Nautica della </w:t>
      </w:r>
      <w:r w:rsidR="00696671">
        <w:rPr>
          <w:rFonts w:ascii="Arial" w:eastAsia="Verdana" w:hAnsi="Arial" w:cs="Arial"/>
          <w:color w:val="auto"/>
          <w:lang w:val="it-IT"/>
        </w:rPr>
        <w:t>Base Nautica della Lega Navale Italiana Sezione di Torino</w:t>
      </w:r>
      <w:r>
        <w:rPr>
          <w:rFonts w:ascii="Arial" w:eastAsia="Verdana" w:hAnsi="Arial" w:cs="Arial"/>
          <w:color w:val="auto"/>
          <w:lang w:val="it-IT"/>
        </w:rPr>
        <w:t>,</w:t>
      </w:r>
      <w:r w:rsidRPr="00256C5C">
        <w:rPr>
          <w:rFonts w:ascii="Arial" w:eastAsia="Verdana" w:hAnsi="Arial" w:cs="Arial"/>
          <w:color w:val="auto"/>
          <w:lang w:val="it-IT"/>
        </w:rPr>
        <w:t xml:space="preserve"> a partire dall’ora indicata sul comunicato.</w:t>
      </w:r>
    </w:p>
    <w:p w:rsidR="00663BD5" w:rsidRDefault="00B10C0A" w:rsidP="00097257">
      <w:pPr>
        <w:spacing w:line="247" w:lineRule="auto"/>
        <w:jc w:val="both"/>
        <w:rPr>
          <w:rFonts w:ascii="Arial" w:eastAsia="Verdana" w:hAnsi="Arial" w:cs="Arial"/>
          <w:color w:val="auto"/>
          <w:lang w:val="it-IT"/>
        </w:rPr>
      </w:pPr>
      <w:r>
        <w:rPr>
          <w:rFonts w:ascii="Arial" w:eastAsia="Verdana" w:hAnsi="Arial" w:cs="Arial"/>
          <w:b/>
          <w:bCs/>
          <w:color w:val="auto"/>
          <w:lang w:val="it-IT"/>
        </w:rPr>
        <w:t>15.5</w:t>
      </w:r>
      <w:r>
        <w:rPr>
          <w:rFonts w:ascii="Arial" w:hAnsi="Arial" w:cs="Arial"/>
          <w:color w:val="auto"/>
          <w:lang w:val="it-IT"/>
        </w:rPr>
        <w:t xml:space="preserve"> </w:t>
      </w:r>
      <w:r>
        <w:rPr>
          <w:rFonts w:ascii="Arial" w:eastAsia="Verdana" w:hAnsi="Arial" w:cs="Arial"/>
          <w:color w:val="auto"/>
          <w:lang w:val="it-IT"/>
        </w:rPr>
        <w:t>I</w:t>
      </w:r>
      <w:r>
        <w:rPr>
          <w:rFonts w:ascii="Arial" w:hAnsi="Arial" w:cs="Arial"/>
          <w:color w:val="auto"/>
          <w:lang w:val="it-IT"/>
        </w:rPr>
        <w:t xml:space="preserve"> </w:t>
      </w:r>
      <w:r>
        <w:rPr>
          <w:rFonts w:ascii="Arial" w:eastAsia="Verdana" w:hAnsi="Arial" w:cs="Arial"/>
          <w:color w:val="auto"/>
          <w:lang w:val="it-IT"/>
        </w:rPr>
        <w:t>comunicati</w:t>
      </w:r>
      <w:r>
        <w:rPr>
          <w:rFonts w:ascii="Arial" w:hAnsi="Arial" w:cs="Arial"/>
          <w:color w:val="auto"/>
          <w:lang w:val="it-IT"/>
        </w:rPr>
        <w:t xml:space="preserve"> </w:t>
      </w:r>
      <w:r>
        <w:rPr>
          <w:rFonts w:ascii="Arial" w:eastAsia="Verdana" w:hAnsi="Arial" w:cs="Arial"/>
          <w:color w:val="auto"/>
          <w:lang w:val="it-IT"/>
        </w:rPr>
        <w:t>per</w:t>
      </w:r>
      <w:r>
        <w:rPr>
          <w:rFonts w:ascii="Arial" w:hAnsi="Arial" w:cs="Arial"/>
          <w:color w:val="auto"/>
          <w:lang w:val="it-IT"/>
        </w:rPr>
        <w:t xml:space="preserve"> </w:t>
      </w:r>
      <w:r>
        <w:rPr>
          <w:rFonts w:ascii="Arial" w:eastAsia="Verdana" w:hAnsi="Arial" w:cs="Arial"/>
          <w:color w:val="auto"/>
          <w:lang w:val="it-IT"/>
        </w:rPr>
        <w:t>le</w:t>
      </w:r>
      <w:r>
        <w:rPr>
          <w:rFonts w:ascii="Arial" w:hAnsi="Arial" w:cs="Arial"/>
          <w:color w:val="auto"/>
          <w:lang w:val="it-IT"/>
        </w:rPr>
        <w:t xml:space="preserve"> </w:t>
      </w:r>
      <w:r>
        <w:rPr>
          <w:rFonts w:ascii="Arial" w:eastAsia="Verdana" w:hAnsi="Arial" w:cs="Arial"/>
          <w:color w:val="auto"/>
          <w:lang w:val="it-IT"/>
        </w:rPr>
        <w:t>proteste</w:t>
      </w:r>
      <w:r>
        <w:rPr>
          <w:rFonts w:ascii="Arial" w:hAnsi="Arial" w:cs="Arial"/>
          <w:color w:val="auto"/>
          <w:lang w:val="it-IT"/>
        </w:rPr>
        <w:t xml:space="preserve"> </w:t>
      </w:r>
      <w:r>
        <w:rPr>
          <w:rFonts w:ascii="Arial" w:eastAsia="Verdana" w:hAnsi="Arial" w:cs="Arial"/>
          <w:color w:val="auto"/>
          <w:lang w:val="it-IT"/>
        </w:rPr>
        <w:t>da</w:t>
      </w:r>
      <w:r>
        <w:rPr>
          <w:rFonts w:ascii="Arial" w:hAnsi="Arial" w:cs="Arial"/>
          <w:color w:val="auto"/>
          <w:lang w:val="it-IT"/>
        </w:rPr>
        <w:t xml:space="preserve"> </w:t>
      </w:r>
      <w:r>
        <w:rPr>
          <w:rFonts w:ascii="Arial" w:eastAsia="Verdana" w:hAnsi="Arial" w:cs="Arial"/>
          <w:color w:val="auto"/>
          <w:lang w:val="it-IT"/>
        </w:rPr>
        <w:t>parte</w:t>
      </w:r>
      <w:r>
        <w:rPr>
          <w:rFonts w:ascii="Arial" w:hAnsi="Arial" w:cs="Arial"/>
          <w:color w:val="auto"/>
          <w:lang w:val="it-IT"/>
        </w:rPr>
        <w:t xml:space="preserve"> </w:t>
      </w:r>
      <w:r>
        <w:rPr>
          <w:rFonts w:ascii="Arial" w:eastAsia="Verdana" w:hAnsi="Arial" w:cs="Arial"/>
          <w:color w:val="auto"/>
          <w:lang w:val="it-IT"/>
        </w:rPr>
        <w:t>del</w:t>
      </w:r>
      <w:r>
        <w:rPr>
          <w:rFonts w:ascii="Arial" w:hAnsi="Arial" w:cs="Arial"/>
          <w:color w:val="auto"/>
          <w:lang w:val="it-IT"/>
        </w:rPr>
        <w:t xml:space="preserve"> </w:t>
      </w:r>
      <w:proofErr w:type="spellStart"/>
      <w:r>
        <w:rPr>
          <w:rFonts w:ascii="Arial" w:eastAsia="Verdana" w:hAnsi="Arial" w:cs="Arial"/>
          <w:color w:val="auto"/>
          <w:lang w:val="it-IT"/>
        </w:rPr>
        <w:t>CdR</w:t>
      </w:r>
      <w:proofErr w:type="spellEnd"/>
      <w:r>
        <w:rPr>
          <w:rFonts w:ascii="Arial" w:hAnsi="Arial" w:cs="Arial"/>
          <w:color w:val="auto"/>
          <w:lang w:val="it-IT"/>
        </w:rPr>
        <w:t xml:space="preserve"> </w:t>
      </w:r>
      <w:r>
        <w:rPr>
          <w:rFonts w:ascii="Arial" w:eastAsia="Verdana" w:hAnsi="Arial" w:cs="Arial"/>
          <w:color w:val="auto"/>
          <w:lang w:val="it-IT"/>
        </w:rPr>
        <w:t>saranno</w:t>
      </w:r>
      <w:r>
        <w:rPr>
          <w:rFonts w:ascii="Arial" w:hAnsi="Arial" w:cs="Arial"/>
          <w:color w:val="auto"/>
          <w:lang w:val="it-IT"/>
        </w:rPr>
        <w:t xml:space="preserve"> </w:t>
      </w:r>
      <w:r>
        <w:rPr>
          <w:rFonts w:ascii="Arial" w:eastAsia="Verdana" w:hAnsi="Arial" w:cs="Arial"/>
          <w:color w:val="auto"/>
          <w:lang w:val="it-IT"/>
        </w:rPr>
        <w:t>pubblicati</w:t>
      </w:r>
      <w:r>
        <w:rPr>
          <w:rFonts w:ascii="Arial" w:hAnsi="Arial" w:cs="Arial"/>
          <w:color w:val="auto"/>
          <w:lang w:val="it-IT"/>
        </w:rPr>
        <w:t xml:space="preserve"> </w:t>
      </w:r>
      <w:r w:rsidR="00256C5C">
        <w:rPr>
          <w:rFonts w:ascii="Arial" w:hAnsi="Arial" w:cs="Arial"/>
          <w:color w:val="auto"/>
          <w:lang w:val="it-IT"/>
        </w:rPr>
        <w:t xml:space="preserve">nello stesso Albo Ufficiale per i Comunicati </w:t>
      </w:r>
      <w:r>
        <w:rPr>
          <w:rFonts w:ascii="Arial" w:eastAsia="Verdana" w:hAnsi="Arial" w:cs="Arial"/>
          <w:color w:val="auto"/>
          <w:lang w:val="it-IT"/>
        </w:rPr>
        <w:t>per</w:t>
      </w:r>
      <w:r>
        <w:rPr>
          <w:rFonts w:ascii="Arial" w:hAnsi="Arial" w:cs="Arial"/>
          <w:color w:val="auto"/>
          <w:lang w:val="it-IT"/>
        </w:rPr>
        <w:t xml:space="preserve"> </w:t>
      </w:r>
      <w:r>
        <w:rPr>
          <w:rFonts w:ascii="Arial" w:eastAsia="Verdana" w:hAnsi="Arial" w:cs="Arial"/>
          <w:color w:val="auto"/>
          <w:lang w:val="it-IT"/>
        </w:rPr>
        <w:t>informare</w:t>
      </w:r>
      <w:r>
        <w:rPr>
          <w:rFonts w:ascii="Arial" w:hAnsi="Arial" w:cs="Arial"/>
          <w:color w:val="auto"/>
          <w:lang w:val="it-IT"/>
        </w:rPr>
        <w:t xml:space="preserve"> </w:t>
      </w:r>
      <w:r>
        <w:rPr>
          <w:rFonts w:ascii="Arial" w:eastAsia="Verdana" w:hAnsi="Arial" w:cs="Arial"/>
          <w:color w:val="auto"/>
          <w:lang w:val="it-IT"/>
        </w:rPr>
        <w:t>le</w:t>
      </w:r>
      <w:r>
        <w:rPr>
          <w:rFonts w:ascii="Arial" w:hAnsi="Arial" w:cs="Arial"/>
          <w:color w:val="auto"/>
          <w:lang w:val="it-IT"/>
        </w:rPr>
        <w:t xml:space="preserve"> </w:t>
      </w:r>
      <w:r>
        <w:rPr>
          <w:rFonts w:ascii="Arial" w:eastAsia="Verdana" w:hAnsi="Arial" w:cs="Arial"/>
          <w:color w:val="auto"/>
          <w:lang w:val="it-IT"/>
        </w:rPr>
        <w:t>barche</w:t>
      </w:r>
      <w:r>
        <w:rPr>
          <w:rFonts w:ascii="Arial" w:hAnsi="Arial" w:cs="Arial"/>
          <w:color w:val="auto"/>
          <w:lang w:val="it-IT"/>
        </w:rPr>
        <w:t xml:space="preserve"> </w:t>
      </w:r>
      <w:r>
        <w:rPr>
          <w:rFonts w:ascii="Arial" w:eastAsia="Verdana" w:hAnsi="Arial" w:cs="Arial"/>
          <w:color w:val="auto"/>
          <w:lang w:val="it-IT"/>
        </w:rPr>
        <w:t>ai</w:t>
      </w:r>
      <w:r>
        <w:rPr>
          <w:rFonts w:ascii="Arial" w:hAnsi="Arial" w:cs="Arial"/>
          <w:color w:val="auto"/>
          <w:lang w:val="it-IT"/>
        </w:rPr>
        <w:t xml:space="preserve"> </w:t>
      </w:r>
      <w:r>
        <w:rPr>
          <w:rFonts w:ascii="Arial" w:eastAsia="Verdana" w:hAnsi="Arial" w:cs="Arial"/>
          <w:color w:val="auto"/>
          <w:lang w:val="it-IT"/>
        </w:rPr>
        <w:t>sensi</w:t>
      </w:r>
      <w:r>
        <w:rPr>
          <w:rFonts w:ascii="Arial" w:hAnsi="Arial" w:cs="Arial"/>
          <w:color w:val="auto"/>
          <w:lang w:val="it-IT"/>
        </w:rPr>
        <w:t xml:space="preserve"> </w:t>
      </w:r>
      <w:r>
        <w:rPr>
          <w:rFonts w:ascii="Arial" w:eastAsia="Verdana" w:hAnsi="Arial" w:cs="Arial"/>
          <w:color w:val="auto"/>
          <w:lang w:val="it-IT"/>
        </w:rPr>
        <w:t>della</w:t>
      </w:r>
      <w:r>
        <w:rPr>
          <w:rFonts w:ascii="Arial" w:hAnsi="Arial" w:cs="Arial"/>
          <w:color w:val="auto"/>
          <w:lang w:val="it-IT"/>
        </w:rPr>
        <w:t xml:space="preserve"> </w:t>
      </w:r>
      <w:r>
        <w:rPr>
          <w:rFonts w:ascii="Arial" w:eastAsia="Verdana" w:hAnsi="Arial" w:cs="Arial"/>
          <w:color w:val="auto"/>
          <w:lang w:val="it-IT"/>
        </w:rPr>
        <w:t>RRS</w:t>
      </w:r>
      <w:r>
        <w:rPr>
          <w:rFonts w:ascii="Arial" w:hAnsi="Arial" w:cs="Arial"/>
          <w:color w:val="auto"/>
          <w:lang w:val="it-IT"/>
        </w:rPr>
        <w:t xml:space="preserve"> </w:t>
      </w:r>
      <w:r>
        <w:rPr>
          <w:rFonts w:ascii="Arial" w:eastAsia="Verdana" w:hAnsi="Arial" w:cs="Arial"/>
          <w:color w:val="auto"/>
          <w:lang w:val="it-IT"/>
        </w:rPr>
        <w:t>61.1</w:t>
      </w:r>
      <w:r>
        <w:rPr>
          <w:rFonts w:ascii="Arial" w:hAnsi="Arial" w:cs="Arial"/>
          <w:color w:val="auto"/>
          <w:lang w:val="it-IT"/>
        </w:rPr>
        <w:t xml:space="preserve"> </w:t>
      </w:r>
      <w:r>
        <w:rPr>
          <w:rFonts w:ascii="Arial" w:eastAsia="Verdana" w:hAnsi="Arial" w:cs="Arial"/>
          <w:color w:val="auto"/>
          <w:lang w:val="it-IT"/>
        </w:rPr>
        <w:t>(b) entro lo scadere del tempo limite per la presentazione delle proteste.</w:t>
      </w:r>
    </w:p>
    <w:p w:rsidR="00BB0C79" w:rsidRDefault="00BB0C79" w:rsidP="00BB0C79">
      <w:pPr>
        <w:spacing w:before="7" w:line="247" w:lineRule="auto"/>
        <w:jc w:val="both"/>
        <w:rPr>
          <w:rFonts w:ascii="Arial" w:eastAsia="Verdana" w:hAnsi="Arial" w:cs="Arial"/>
          <w:bCs/>
          <w:color w:val="auto"/>
          <w:lang w:val="it-IT"/>
        </w:rPr>
      </w:pPr>
      <w:r w:rsidRPr="00BB0C79">
        <w:rPr>
          <w:rFonts w:ascii="Arial" w:eastAsia="Verdana" w:hAnsi="Arial" w:cs="Arial"/>
          <w:b/>
          <w:bCs/>
          <w:color w:val="auto"/>
          <w:lang w:val="it-IT"/>
        </w:rPr>
        <w:t>15.6</w:t>
      </w:r>
      <w:r w:rsidRPr="00BB0C79">
        <w:rPr>
          <w:rFonts w:ascii="Arial" w:eastAsia="Verdana" w:hAnsi="Arial" w:cs="Arial"/>
          <w:bCs/>
          <w:color w:val="auto"/>
          <w:lang w:val="it-IT"/>
        </w:rPr>
        <w:t xml:space="preserve"> Eventuali </w:t>
      </w:r>
      <w:proofErr w:type="spellStart"/>
      <w:r w:rsidRPr="00BB0C79">
        <w:rPr>
          <w:rFonts w:ascii="Arial" w:eastAsia="Verdana" w:hAnsi="Arial" w:cs="Arial"/>
          <w:bCs/>
          <w:color w:val="auto"/>
          <w:lang w:val="it-IT"/>
        </w:rPr>
        <w:t>autopenalizzazioni</w:t>
      </w:r>
      <w:proofErr w:type="spellEnd"/>
      <w:r w:rsidRPr="00BB0C79">
        <w:rPr>
          <w:rFonts w:ascii="Arial" w:eastAsia="Verdana" w:hAnsi="Arial" w:cs="Arial"/>
          <w:bCs/>
          <w:color w:val="auto"/>
          <w:lang w:val="it-IT"/>
        </w:rPr>
        <w:t xml:space="preserve"> per un’infrazione ad una regola della Parte 2 (due giri) ed alla regola 31 (un giro) del RR</w:t>
      </w:r>
      <w:r>
        <w:rPr>
          <w:rFonts w:ascii="Arial" w:eastAsia="Verdana" w:hAnsi="Arial" w:cs="Arial"/>
          <w:bCs/>
          <w:color w:val="auto"/>
          <w:lang w:val="it-IT"/>
        </w:rPr>
        <w:t>S</w:t>
      </w:r>
      <w:r w:rsidRPr="00BB0C79">
        <w:rPr>
          <w:rFonts w:ascii="Arial" w:eastAsia="Verdana" w:hAnsi="Arial" w:cs="Arial"/>
          <w:bCs/>
          <w:color w:val="auto"/>
          <w:lang w:val="it-IT"/>
        </w:rPr>
        <w:t>, dovranno essere comunicate per iscritto servendosi dell’apposito modulo disponibile presso la SR entro lo scadere del tempo limite per la presentazione delle proteste.</w:t>
      </w:r>
    </w:p>
    <w:p w:rsidR="00BB0C79" w:rsidRPr="00BB0C79" w:rsidRDefault="00BB0C79" w:rsidP="00BB0C79">
      <w:pPr>
        <w:spacing w:before="7" w:line="247" w:lineRule="auto"/>
        <w:jc w:val="both"/>
        <w:rPr>
          <w:rFonts w:ascii="Arial" w:eastAsia="Verdana" w:hAnsi="Arial" w:cs="Arial"/>
          <w:bCs/>
          <w:color w:val="auto"/>
          <w:lang w:val="it-IT"/>
        </w:rPr>
      </w:pPr>
    </w:p>
    <w:p w:rsidR="00663BD5" w:rsidRDefault="00B10C0A" w:rsidP="00097257">
      <w:pPr>
        <w:spacing w:before="34"/>
        <w:jc w:val="both"/>
        <w:rPr>
          <w:rFonts w:ascii="Arial" w:eastAsia="Verdana" w:hAnsi="Arial" w:cs="Arial"/>
          <w:b/>
          <w:bCs/>
          <w:color w:val="auto"/>
          <w:lang w:val="it-IT"/>
        </w:rPr>
      </w:pPr>
      <w:r>
        <w:rPr>
          <w:rFonts w:ascii="Arial" w:eastAsia="Verdana" w:hAnsi="Arial" w:cs="Arial"/>
          <w:b/>
          <w:bCs/>
          <w:color w:val="auto"/>
          <w:lang w:val="it-IT"/>
        </w:rPr>
        <w:t>16 COMUNICAZIONI RADIO</w:t>
      </w:r>
    </w:p>
    <w:p w:rsidR="00663BD5" w:rsidRDefault="00B10C0A" w:rsidP="00097257">
      <w:pPr>
        <w:spacing w:before="7" w:line="247" w:lineRule="auto"/>
        <w:jc w:val="both"/>
        <w:rPr>
          <w:rFonts w:ascii="Arial" w:eastAsia="Verdana" w:hAnsi="Arial" w:cs="Arial"/>
          <w:bCs/>
          <w:color w:val="auto"/>
          <w:lang w:val="it-IT"/>
        </w:rPr>
      </w:pPr>
      <w:r>
        <w:rPr>
          <w:rFonts w:ascii="Arial" w:eastAsia="Verdana" w:hAnsi="Arial" w:cs="Arial"/>
          <w:bCs/>
          <w:color w:val="auto"/>
          <w:lang w:val="it-IT"/>
        </w:rPr>
        <w:t xml:space="preserve">Una barca non dovrà ricevere né trasmettere comunicazioni via radio che non siano disponibili per tutti i concorrenti, tranne che in condizioni di emergenza o quando utilizza apparecchiature messe a disposizione dal </w:t>
      </w:r>
      <w:proofErr w:type="spellStart"/>
      <w:r>
        <w:rPr>
          <w:rFonts w:ascii="Arial" w:eastAsia="Verdana" w:hAnsi="Arial" w:cs="Arial"/>
          <w:bCs/>
          <w:color w:val="auto"/>
          <w:lang w:val="it-IT"/>
        </w:rPr>
        <w:t>CdR</w:t>
      </w:r>
      <w:proofErr w:type="spellEnd"/>
      <w:r>
        <w:rPr>
          <w:rFonts w:ascii="Arial" w:eastAsia="Verdana" w:hAnsi="Arial" w:cs="Arial"/>
          <w:bCs/>
          <w:color w:val="auto"/>
          <w:lang w:val="it-IT"/>
        </w:rPr>
        <w:t>. Questa restrizione si applica anche ai telefoni cellulari ed alle altre apparecchiature elettroniche.</w:t>
      </w:r>
    </w:p>
    <w:p w:rsidR="00BB0C79" w:rsidRDefault="00BB0C79" w:rsidP="00097257">
      <w:pPr>
        <w:spacing w:before="7" w:line="247" w:lineRule="auto"/>
        <w:jc w:val="both"/>
        <w:rPr>
          <w:rFonts w:ascii="Arial" w:eastAsia="Verdana" w:hAnsi="Arial" w:cs="Arial"/>
          <w:bCs/>
          <w:color w:val="auto"/>
          <w:lang w:val="it-IT"/>
        </w:rPr>
      </w:pPr>
    </w:p>
    <w:p w:rsidR="00BB0C79" w:rsidRPr="00707F07" w:rsidRDefault="00BB0C79" w:rsidP="00707F07">
      <w:pPr>
        <w:spacing w:before="34"/>
        <w:jc w:val="both"/>
        <w:rPr>
          <w:rFonts w:ascii="Arial" w:eastAsia="Verdana" w:hAnsi="Arial" w:cs="Arial"/>
          <w:b/>
          <w:bCs/>
          <w:color w:val="auto"/>
          <w:lang w:val="it-IT"/>
        </w:rPr>
      </w:pPr>
      <w:r w:rsidRPr="00707F07">
        <w:rPr>
          <w:rFonts w:ascii="Arial" w:eastAsia="Verdana" w:hAnsi="Arial" w:cs="Arial"/>
          <w:b/>
          <w:bCs/>
          <w:color w:val="auto"/>
          <w:lang w:val="it-IT"/>
        </w:rPr>
        <w:t>17 AVVERTENZE PARTICOLARI</w:t>
      </w:r>
    </w:p>
    <w:p w:rsidR="00BB0C79" w:rsidRPr="00BB0C79" w:rsidRDefault="00BB0C79" w:rsidP="00BB0C79">
      <w:pPr>
        <w:spacing w:before="7" w:line="247" w:lineRule="auto"/>
        <w:jc w:val="both"/>
        <w:rPr>
          <w:rFonts w:ascii="Arial" w:eastAsia="Verdana" w:hAnsi="Arial" w:cs="Arial"/>
          <w:bCs/>
          <w:color w:val="auto"/>
          <w:lang w:val="it-IT"/>
        </w:rPr>
      </w:pPr>
      <w:r w:rsidRPr="00BB0C79">
        <w:rPr>
          <w:rFonts w:ascii="Arial" w:eastAsia="Verdana" w:hAnsi="Arial" w:cs="Arial"/>
          <w:bCs/>
          <w:color w:val="auto"/>
          <w:lang w:val="it-IT"/>
        </w:rPr>
        <w:t xml:space="preserve">Ogni imbarcazione sarà la sola </w:t>
      </w:r>
      <w:proofErr w:type="spellStart"/>
      <w:r w:rsidRPr="00BB0C79">
        <w:rPr>
          <w:rFonts w:ascii="Arial" w:eastAsia="Verdana" w:hAnsi="Arial" w:cs="Arial"/>
          <w:bCs/>
          <w:color w:val="auto"/>
          <w:lang w:val="it-IT"/>
        </w:rPr>
        <w:t>responsabile</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della</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decisione</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di</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prendere</w:t>
      </w:r>
      <w:proofErr w:type="spellEnd"/>
      <w:r w:rsidRPr="00BB0C79">
        <w:rPr>
          <w:rFonts w:ascii="Arial" w:eastAsia="Verdana" w:hAnsi="Arial" w:cs="Arial"/>
          <w:bCs/>
          <w:color w:val="auto"/>
          <w:lang w:val="it-IT"/>
        </w:rPr>
        <w:t xml:space="preserve"> parte </w:t>
      </w:r>
      <w:proofErr w:type="spellStart"/>
      <w:r w:rsidRPr="00BB0C79">
        <w:rPr>
          <w:rFonts w:ascii="Arial" w:eastAsia="Verdana" w:hAnsi="Arial" w:cs="Arial"/>
          <w:bCs/>
          <w:color w:val="auto"/>
          <w:lang w:val="it-IT"/>
        </w:rPr>
        <w:t>alla</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regata</w:t>
      </w:r>
      <w:proofErr w:type="spellEnd"/>
      <w:r w:rsidRPr="00BB0C79">
        <w:rPr>
          <w:rFonts w:ascii="Arial" w:eastAsia="Verdana" w:hAnsi="Arial" w:cs="Arial"/>
          <w:bCs/>
          <w:color w:val="auto"/>
          <w:lang w:val="it-IT"/>
        </w:rPr>
        <w:t xml:space="preserve"> o </w:t>
      </w:r>
      <w:proofErr w:type="spellStart"/>
      <w:r w:rsidRPr="00BB0C79">
        <w:rPr>
          <w:rFonts w:ascii="Arial" w:eastAsia="Verdana" w:hAnsi="Arial" w:cs="Arial"/>
          <w:bCs/>
          <w:color w:val="auto"/>
          <w:lang w:val="it-IT"/>
        </w:rPr>
        <w:t>di</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continuare</w:t>
      </w:r>
      <w:proofErr w:type="spellEnd"/>
      <w:r w:rsidRPr="00BB0C79">
        <w:rPr>
          <w:rFonts w:ascii="Arial" w:eastAsia="Verdana" w:hAnsi="Arial" w:cs="Arial"/>
          <w:bCs/>
          <w:color w:val="auto"/>
          <w:lang w:val="it-IT"/>
        </w:rPr>
        <w:t xml:space="preserve"> la </w:t>
      </w:r>
      <w:proofErr w:type="spellStart"/>
      <w:r w:rsidRPr="00BB0C79">
        <w:rPr>
          <w:rFonts w:ascii="Arial" w:eastAsia="Verdana" w:hAnsi="Arial" w:cs="Arial"/>
          <w:bCs/>
          <w:color w:val="auto"/>
          <w:lang w:val="it-IT"/>
        </w:rPr>
        <w:t>regata</w:t>
      </w:r>
      <w:proofErr w:type="spellEnd"/>
      <w:r w:rsidRPr="00BB0C79">
        <w:rPr>
          <w:rFonts w:ascii="Arial" w:eastAsia="Verdana" w:hAnsi="Arial" w:cs="Arial"/>
          <w:bCs/>
          <w:color w:val="auto"/>
          <w:lang w:val="it-IT"/>
        </w:rPr>
        <w:t xml:space="preserve">. Il </w:t>
      </w:r>
      <w:proofErr w:type="spellStart"/>
      <w:r w:rsidRPr="00BB0C79">
        <w:rPr>
          <w:rFonts w:ascii="Arial" w:eastAsia="Verdana" w:hAnsi="Arial" w:cs="Arial"/>
          <w:bCs/>
          <w:color w:val="auto"/>
          <w:lang w:val="it-IT"/>
        </w:rPr>
        <w:t>Comitato</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Organizzatore</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ed</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il</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Comitato</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di</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Regata</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declinano</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ogni</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responsabilità</w:t>
      </w:r>
      <w:proofErr w:type="spellEnd"/>
      <w:r w:rsidRPr="00BB0C79">
        <w:rPr>
          <w:rFonts w:ascii="Arial" w:eastAsia="Verdana" w:hAnsi="Arial" w:cs="Arial"/>
          <w:bCs/>
          <w:color w:val="auto"/>
          <w:lang w:val="it-IT"/>
        </w:rPr>
        <w:t xml:space="preserve"> per </w:t>
      </w:r>
      <w:proofErr w:type="spellStart"/>
      <w:r w:rsidRPr="00BB0C79">
        <w:rPr>
          <w:rFonts w:ascii="Arial" w:eastAsia="Verdana" w:hAnsi="Arial" w:cs="Arial"/>
          <w:bCs/>
          <w:color w:val="auto"/>
          <w:lang w:val="it-IT"/>
        </w:rPr>
        <w:t>danni</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che</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dovessero</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derivare</w:t>
      </w:r>
      <w:proofErr w:type="spellEnd"/>
      <w:r w:rsidRPr="00BB0C79">
        <w:rPr>
          <w:rFonts w:ascii="Arial" w:eastAsia="Verdana" w:hAnsi="Arial" w:cs="Arial"/>
          <w:bCs/>
          <w:color w:val="auto"/>
          <w:lang w:val="it-IT"/>
        </w:rPr>
        <w:t xml:space="preserve"> a </w:t>
      </w:r>
      <w:proofErr w:type="spellStart"/>
      <w:r w:rsidRPr="00BB0C79">
        <w:rPr>
          <w:rFonts w:ascii="Arial" w:eastAsia="Verdana" w:hAnsi="Arial" w:cs="Arial"/>
          <w:bCs/>
          <w:color w:val="auto"/>
          <w:lang w:val="it-IT"/>
        </w:rPr>
        <w:t>persone</w:t>
      </w:r>
      <w:proofErr w:type="spellEnd"/>
      <w:r w:rsidRPr="00BB0C79">
        <w:rPr>
          <w:rFonts w:ascii="Arial" w:eastAsia="Verdana" w:hAnsi="Arial" w:cs="Arial"/>
          <w:bCs/>
          <w:color w:val="auto"/>
          <w:lang w:val="it-IT"/>
        </w:rPr>
        <w:t xml:space="preserve"> e/o </w:t>
      </w:r>
      <w:proofErr w:type="spellStart"/>
      <w:r w:rsidRPr="00BB0C79">
        <w:rPr>
          <w:rFonts w:ascii="Arial" w:eastAsia="Verdana" w:hAnsi="Arial" w:cs="Arial"/>
          <w:bCs/>
          <w:color w:val="auto"/>
          <w:lang w:val="it-IT"/>
        </w:rPr>
        <w:t>cose</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sia</w:t>
      </w:r>
      <w:proofErr w:type="spellEnd"/>
      <w:r w:rsidRPr="00BB0C79">
        <w:rPr>
          <w:rFonts w:ascii="Arial" w:eastAsia="Verdana" w:hAnsi="Arial" w:cs="Arial"/>
          <w:bCs/>
          <w:color w:val="auto"/>
          <w:lang w:val="it-IT"/>
        </w:rPr>
        <w:t xml:space="preserve"> a terra </w:t>
      </w:r>
      <w:proofErr w:type="spellStart"/>
      <w:r w:rsidRPr="00BB0C79">
        <w:rPr>
          <w:rFonts w:ascii="Arial" w:eastAsia="Verdana" w:hAnsi="Arial" w:cs="Arial"/>
          <w:bCs/>
          <w:color w:val="auto"/>
          <w:lang w:val="it-IT"/>
        </w:rPr>
        <w:t>sia</w:t>
      </w:r>
      <w:proofErr w:type="spellEnd"/>
      <w:r w:rsidRPr="00BB0C79">
        <w:rPr>
          <w:rFonts w:ascii="Arial" w:eastAsia="Verdana" w:hAnsi="Arial" w:cs="Arial"/>
          <w:bCs/>
          <w:color w:val="auto"/>
          <w:lang w:val="it-IT"/>
        </w:rPr>
        <w:t xml:space="preserve"> in </w:t>
      </w:r>
      <w:proofErr w:type="spellStart"/>
      <w:r w:rsidRPr="00BB0C79">
        <w:rPr>
          <w:rFonts w:ascii="Arial" w:eastAsia="Verdana" w:hAnsi="Arial" w:cs="Arial"/>
          <w:bCs/>
          <w:color w:val="auto"/>
          <w:lang w:val="it-IT"/>
        </w:rPr>
        <w:t>acqua</w:t>
      </w:r>
      <w:proofErr w:type="spellEnd"/>
      <w:r w:rsidRPr="00BB0C79">
        <w:rPr>
          <w:rFonts w:ascii="Arial" w:eastAsia="Verdana" w:hAnsi="Arial" w:cs="Arial"/>
          <w:bCs/>
          <w:color w:val="auto"/>
          <w:lang w:val="it-IT"/>
        </w:rPr>
        <w:t xml:space="preserve"> in </w:t>
      </w:r>
      <w:proofErr w:type="spellStart"/>
      <w:r w:rsidRPr="00BB0C79">
        <w:rPr>
          <w:rFonts w:ascii="Arial" w:eastAsia="Verdana" w:hAnsi="Arial" w:cs="Arial"/>
          <w:bCs/>
          <w:color w:val="auto"/>
          <w:lang w:val="it-IT"/>
        </w:rPr>
        <w:t>conseguenza</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della</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partecipazione</w:t>
      </w:r>
      <w:proofErr w:type="spellEnd"/>
      <w:r w:rsidRPr="00BB0C79">
        <w:rPr>
          <w:rFonts w:ascii="Arial" w:eastAsia="Verdana" w:hAnsi="Arial" w:cs="Arial"/>
          <w:bCs/>
          <w:color w:val="auto"/>
          <w:lang w:val="it-IT"/>
        </w:rPr>
        <w:t xml:space="preserve"> </w:t>
      </w:r>
      <w:proofErr w:type="spellStart"/>
      <w:r w:rsidRPr="00BB0C79">
        <w:rPr>
          <w:rFonts w:ascii="Arial" w:eastAsia="Verdana" w:hAnsi="Arial" w:cs="Arial"/>
          <w:bCs/>
          <w:color w:val="auto"/>
          <w:lang w:val="it-IT"/>
        </w:rPr>
        <w:t>alla</w:t>
      </w:r>
      <w:proofErr w:type="spellEnd"/>
      <w:r w:rsidRPr="00BB0C79">
        <w:rPr>
          <w:rFonts w:ascii="Arial" w:eastAsia="Verdana" w:hAnsi="Arial" w:cs="Arial"/>
          <w:bCs/>
          <w:color w:val="auto"/>
          <w:lang w:val="it-IT"/>
        </w:rPr>
        <w:t xml:space="preserve"> regata.</w:t>
      </w:r>
    </w:p>
    <w:p w:rsidR="00BB0C79" w:rsidRPr="00BB0C79" w:rsidRDefault="00BB0C79" w:rsidP="00097257">
      <w:pPr>
        <w:spacing w:before="7" w:line="247" w:lineRule="auto"/>
        <w:jc w:val="both"/>
        <w:rPr>
          <w:rFonts w:ascii="Arial" w:eastAsia="Verdana" w:hAnsi="Arial" w:cs="Arial"/>
          <w:bCs/>
          <w:color w:val="auto"/>
          <w:lang w:val="it-IT"/>
        </w:rPr>
      </w:pPr>
    </w:p>
    <w:sectPr w:rsidR="00BB0C79" w:rsidRPr="00BB0C79" w:rsidSect="00BB0C79">
      <w:pgSz w:w="11906" w:h="16838"/>
      <w:pgMar w:top="851" w:right="1021" w:bottom="567" w:left="1021" w:header="0" w:footer="0" w:gutter="0"/>
      <w:cols w:space="720"/>
      <w:formProt w:val="0"/>
      <w:docGrid w:linePitch="280" w:charSpace="983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EFD"/>
    <w:multiLevelType w:val="multilevel"/>
    <w:tmpl w:val="241EF7DA"/>
    <w:lvl w:ilvl="0">
      <w:start w:val="1"/>
      <w:numFmt w:val="decimal"/>
      <w:pStyle w:val="Heading1"/>
      <w:lvlText w:val="%1."/>
      <w:lvlJc w:val="left"/>
      <w:pPr>
        <w:tabs>
          <w:tab w:val="num" w:pos="720"/>
        </w:tabs>
        <w:ind w:left="720" w:hanging="720"/>
      </w:pPr>
    </w:lvl>
    <w:lvl w:ilvl="1">
      <w:start w:val="1"/>
      <w:numFmt w:val="none"/>
      <w:pStyle w:val="Heading2"/>
      <w:suff w:val="nothing"/>
      <w:lvlText w:val="."/>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03657828"/>
    <w:multiLevelType w:val="multilevel"/>
    <w:tmpl w:val="B7C69D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C2159E5"/>
    <w:multiLevelType w:val="hybridMultilevel"/>
    <w:tmpl w:val="C282AA2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63BD5"/>
    <w:rsid w:val="00033B32"/>
    <w:rsid w:val="00097257"/>
    <w:rsid w:val="000B1626"/>
    <w:rsid w:val="00256C5C"/>
    <w:rsid w:val="002C1189"/>
    <w:rsid w:val="002D2802"/>
    <w:rsid w:val="003F0034"/>
    <w:rsid w:val="004021C1"/>
    <w:rsid w:val="00410C73"/>
    <w:rsid w:val="0041321C"/>
    <w:rsid w:val="0062091D"/>
    <w:rsid w:val="00663BD5"/>
    <w:rsid w:val="00696671"/>
    <w:rsid w:val="006D1FBE"/>
    <w:rsid w:val="00707F07"/>
    <w:rsid w:val="0075581C"/>
    <w:rsid w:val="007D4745"/>
    <w:rsid w:val="007E4C24"/>
    <w:rsid w:val="007E7914"/>
    <w:rsid w:val="00823DF2"/>
    <w:rsid w:val="00902F60"/>
    <w:rsid w:val="00A372BC"/>
    <w:rsid w:val="00AD0859"/>
    <w:rsid w:val="00B10C0A"/>
    <w:rsid w:val="00BB0C79"/>
    <w:rsid w:val="00D71C02"/>
    <w:rsid w:val="00DA3F24"/>
    <w:rsid w:val="00E613D0"/>
    <w:rsid w:val="00EA6BF4"/>
    <w:rsid w:val="00ED20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rPr>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sz w:val="32"/>
      <w:szCs w:val="32"/>
    </w:rPr>
  </w:style>
  <w:style w:type="paragraph" w:customStyle="1" w:styleId="Heading2">
    <w:name w:val="Heading 2"/>
    <w:basedOn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customStyle="1" w:styleId="Heading3">
    <w:name w:val="Heading 3"/>
    <w:basedOn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customStyle="1" w:styleId="Heading4">
    <w:name w:val="Heading 4"/>
    <w:basedOn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customStyle="1" w:styleId="Heading5">
    <w:name w:val="Heading 5"/>
    <w:basedOn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customStyle="1" w:styleId="Heading6">
    <w:name w:val="Heading 6"/>
    <w:basedOn w:val="Normale"/>
    <w:link w:val="Titolo6Carattere"/>
    <w:qFormat/>
    <w:rsid w:val="001B3490"/>
    <w:pPr>
      <w:numPr>
        <w:ilvl w:val="5"/>
        <w:numId w:val="1"/>
      </w:numPr>
      <w:spacing w:before="240" w:after="60"/>
      <w:outlineLvl w:val="5"/>
    </w:pPr>
    <w:rPr>
      <w:b/>
      <w:bCs/>
      <w:sz w:val="22"/>
      <w:szCs w:val="22"/>
    </w:rPr>
  </w:style>
  <w:style w:type="paragraph" w:customStyle="1" w:styleId="Heading7">
    <w:name w:val="Heading 7"/>
    <w:basedOn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customStyle="1" w:styleId="Heading8">
    <w:name w:val="Heading 8"/>
    <w:basedOn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customStyle="1" w:styleId="Heading9">
    <w:name w:val="Heading 9"/>
    <w:basedOn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customStyle="1" w:styleId="Titolo1Carattere">
    <w:name w:val="Titolo 1 Carattere"/>
    <w:basedOn w:val="Carpredefinitoparagrafo"/>
    <w:link w:val="Heading1"/>
    <w:uiPriority w:val="9"/>
    <w:qFormat/>
    <w:rsid w:val="001B3490"/>
    <w:rPr>
      <w:rFonts w:asciiTheme="majorHAnsi" w:eastAsiaTheme="majorEastAsia" w:hAnsiTheme="majorHAnsi" w:cstheme="majorBidi"/>
      <w:b/>
      <w:bCs/>
      <w:sz w:val="32"/>
      <w:szCs w:val="32"/>
    </w:rPr>
  </w:style>
  <w:style w:type="character" w:customStyle="1" w:styleId="Titolo2Carattere">
    <w:name w:val="Titolo 2 Carattere"/>
    <w:basedOn w:val="Carpredefinitoparagrafo"/>
    <w:link w:val="Heading2"/>
    <w:uiPriority w:val="9"/>
    <w:qFormat/>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Heading3"/>
    <w:uiPriority w:val="9"/>
    <w:semiHidden/>
    <w:qFormat/>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Heading4"/>
    <w:uiPriority w:val="9"/>
    <w:semiHidden/>
    <w:qFormat/>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Heading5"/>
    <w:uiPriority w:val="9"/>
    <w:semiHidden/>
    <w:qFormat/>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Heading6"/>
    <w:qFormat/>
    <w:rsid w:val="001B3490"/>
    <w:rPr>
      <w:b/>
      <w:bCs/>
      <w:sz w:val="22"/>
      <w:szCs w:val="22"/>
    </w:rPr>
  </w:style>
  <w:style w:type="character" w:customStyle="1" w:styleId="Titolo7Carattere">
    <w:name w:val="Titolo 7 Carattere"/>
    <w:basedOn w:val="Carpredefinitoparagrafo"/>
    <w:link w:val="Heading7"/>
    <w:uiPriority w:val="9"/>
    <w:semiHidden/>
    <w:qFormat/>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Heading8"/>
    <w:uiPriority w:val="9"/>
    <w:semiHidden/>
    <w:qFormat/>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Heading9"/>
    <w:uiPriority w:val="9"/>
    <w:semiHidden/>
    <w:qFormat/>
    <w:rsid w:val="001B3490"/>
    <w:rPr>
      <w:rFonts w:asciiTheme="majorHAnsi" w:eastAsiaTheme="majorEastAsia" w:hAnsiTheme="majorHAnsi" w:cstheme="majorBidi"/>
      <w:sz w:val="22"/>
      <w:szCs w:val="22"/>
    </w:rPr>
  </w:style>
  <w:style w:type="character" w:customStyle="1" w:styleId="CorpodeltestoCarattere">
    <w:name w:val="Corpo del testo Carattere"/>
    <w:basedOn w:val="Carpredefinitoparagrafo"/>
    <w:link w:val="Corpodeltesto"/>
    <w:uiPriority w:val="1"/>
    <w:qFormat/>
    <w:rsid w:val="00CD7437"/>
  </w:style>
  <w:style w:type="character" w:customStyle="1" w:styleId="IntestazioneCarattere">
    <w:name w:val="Intestazione Carattere"/>
    <w:basedOn w:val="Carpredefinitoparagrafo"/>
    <w:link w:val="Header"/>
    <w:uiPriority w:val="99"/>
    <w:qFormat/>
    <w:rsid w:val="00B91C79"/>
  </w:style>
  <w:style w:type="character" w:customStyle="1" w:styleId="PidipaginaCarattere">
    <w:name w:val="Piè di pagina Carattere"/>
    <w:basedOn w:val="Carpredefinitoparagrafo"/>
    <w:link w:val="Footer"/>
    <w:uiPriority w:val="99"/>
    <w:qFormat/>
    <w:rsid w:val="00B91C79"/>
  </w:style>
  <w:style w:type="character" w:customStyle="1" w:styleId="ListLabel1">
    <w:name w:val="ListLabel 1"/>
    <w:qFormat/>
    <w:rsid w:val="002C7F95"/>
    <w:rPr>
      <w:rFonts w:cs="Courier New"/>
    </w:rPr>
  </w:style>
  <w:style w:type="character" w:customStyle="1" w:styleId="ListLabel2">
    <w:name w:val="ListLabel 2"/>
    <w:qFormat/>
    <w:rsid w:val="002C7F95"/>
    <w:rPr>
      <w:rFonts w:cs="Courier New"/>
    </w:rPr>
  </w:style>
  <w:style w:type="character" w:customStyle="1" w:styleId="ListLabel3">
    <w:name w:val="ListLabel 3"/>
    <w:qFormat/>
    <w:rsid w:val="002C7F95"/>
    <w:rPr>
      <w:rFonts w:cs="Courier New"/>
    </w:rPr>
  </w:style>
  <w:style w:type="character" w:customStyle="1" w:styleId="ListLabel4">
    <w:name w:val="ListLabel 4"/>
    <w:qFormat/>
    <w:rsid w:val="002C7F95"/>
    <w:rPr>
      <w:b/>
      <w:bCs/>
    </w:rPr>
  </w:style>
  <w:style w:type="character" w:customStyle="1" w:styleId="TestofumettoCarattere">
    <w:name w:val="Testo fumetto Carattere"/>
    <w:basedOn w:val="Carpredefinitoparagrafo"/>
    <w:link w:val="Testofumetto"/>
    <w:uiPriority w:val="99"/>
    <w:semiHidden/>
    <w:qFormat/>
    <w:rsid w:val="00AF3FC4"/>
    <w:rPr>
      <w:rFonts w:ascii="Tahoma" w:hAnsi="Tahoma" w:cs="Tahoma"/>
      <w:color w:val="00000A"/>
      <w:sz w:val="16"/>
      <w:szCs w:val="16"/>
    </w:rPr>
  </w:style>
  <w:style w:type="character" w:customStyle="1" w:styleId="Titolo2Carattere1">
    <w:name w:val="Titolo 2 Carattere1"/>
    <w:basedOn w:val="Carpredefinitoparagrafo"/>
    <w:link w:val="Heading2"/>
    <w:uiPriority w:val="9"/>
    <w:semiHidden/>
    <w:qFormat/>
    <w:rsid w:val="008E0FEF"/>
    <w:rPr>
      <w:rFonts w:asciiTheme="majorHAnsi" w:eastAsiaTheme="majorEastAsia" w:hAnsiTheme="majorHAnsi" w:cstheme="majorBidi"/>
      <w:b/>
      <w:bCs/>
      <w:color w:val="4F81BD" w:themeColor="accent1"/>
      <w:sz w:val="26"/>
      <w:szCs w:val="26"/>
    </w:rPr>
  </w:style>
  <w:style w:type="character" w:customStyle="1" w:styleId="ListLabel5">
    <w:name w:val="ListLabel 5"/>
    <w:qFormat/>
    <w:rsid w:val="00663BD5"/>
    <w:rPr>
      <w:strike w:val="0"/>
      <w:dstrike w:val="0"/>
      <w:sz w:val="18"/>
      <w:szCs w:val="18"/>
    </w:rPr>
  </w:style>
  <w:style w:type="character" w:customStyle="1" w:styleId="ListLabel6">
    <w:name w:val="ListLabel 6"/>
    <w:qFormat/>
    <w:rsid w:val="00663BD5"/>
    <w:rPr>
      <w:rFonts w:eastAsia="Calibri" w:cs="Arial"/>
    </w:rPr>
  </w:style>
  <w:style w:type="character" w:customStyle="1" w:styleId="ListLabel7">
    <w:name w:val="ListLabel 7"/>
    <w:qFormat/>
    <w:rsid w:val="00663BD5"/>
    <w:rPr>
      <w:rFonts w:cs="Courier New"/>
    </w:rPr>
  </w:style>
  <w:style w:type="character" w:customStyle="1" w:styleId="ListLabel8">
    <w:name w:val="ListLabel 8"/>
    <w:qFormat/>
    <w:rsid w:val="00663BD5"/>
    <w:rPr>
      <w:rFonts w:cs="Courier New"/>
    </w:rPr>
  </w:style>
  <w:style w:type="character" w:customStyle="1" w:styleId="ListLabel9">
    <w:name w:val="ListLabel 9"/>
    <w:qFormat/>
    <w:rsid w:val="00663BD5"/>
    <w:rPr>
      <w:rFonts w:cs="Courier New"/>
    </w:rPr>
  </w:style>
  <w:style w:type="character" w:customStyle="1" w:styleId="ListLabel10">
    <w:name w:val="ListLabel 10"/>
    <w:qFormat/>
    <w:rsid w:val="00663BD5"/>
    <w:rPr>
      <w:rFonts w:cs="Courier New"/>
    </w:rPr>
  </w:style>
  <w:style w:type="character" w:customStyle="1" w:styleId="ListLabel11">
    <w:name w:val="ListLabel 11"/>
    <w:qFormat/>
    <w:rsid w:val="00663BD5"/>
    <w:rPr>
      <w:rFonts w:cs="Courier New"/>
    </w:rPr>
  </w:style>
  <w:style w:type="character" w:customStyle="1" w:styleId="ListLabel12">
    <w:name w:val="ListLabel 12"/>
    <w:qFormat/>
    <w:rsid w:val="00663BD5"/>
    <w:rPr>
      <w:rFonts w:cs="Courier New"/>
    </w:rPr>
  </w:style>
  <w:style w:type="paragraph" w:styleId="Titolo">
    <w:name w:val="Title"/>
    <w:basedOn w:val="Normale"/>
    <w:next w:val="Corpodeltesto"/>
    <w:qFormat/>
    <w:rsid w:val="002C7F95"/>
    <w:pPr>
      <w:keepNext/>
      <w:spacing w:before="240" w:after="120"/>
    </w:pPr>
    <w:rPr>
      <w:rFonts w:ascii="Calibri" w:eastAsia="Microsoft YaHei" w:hAnsi="Calibri" w:cs="Arial"/>
      <w:sz w:val="28"/>
      <w:szCs w:val="28"/>
    </w:rPr>
  </w:style>
  <w:style w:type="paragraph" w:styleId="Corpodeltesto">
    <w:name w:val="Body Text"/>
    <w:basedOn w:val="Normale"/>
    <w:link w:val="CorpodeltestoCarattere"/>
    <w:uiPriority w:val="1"/>
    <w:qFormat/>
    <w:rsid w:val="00CD7437"/>
    <w:pPr>
      <w:widowControl w:val="0"/>
      <w:ind w:left="240"/>
    </w:pPr>
  </w:style>
  <w:style w:type="paragraph" w:styleId="Elenco">
    <w:name w:val="List"/>
    <w:basedOn w:val="Corpodeltesto"/>
    <w:rsid w:val="002C7F95"/>
    <w:rPr>
      <w:rFonts w:ascii="Calibri" w:hAnsi="Calibri" w:cs="Arial"/>
    </w:rPr>
  </w:style>
  <w:style w:type="paragraph" w:customStyle="1" w:styleId="Caption">
    <w:name w:val="Caption"/>
    <w:basedOn w:val="Normale"/>
    <w:qFormat/>
    <w:rsid w:val="002C7F95"/>
    <w:pPr>
      <w:suppressLineNumbers/>
      <w:spacing w:before="120" w:after="120"/>
    </w:pPr>
    <w:rPr>
      <w:rFonts w:ascii="Calibri" w:hAnsi="Calibri" w:cs="Arial"/>
      <w:i/>
      <w:iCs/>
      <w:sz w:val="24"/>
      <w:szCs w:val="24"/>
    </w:rPr>
  </w:style>
  <w:style w:type="paragraph" w:customStyle="1" w:styleId="Indice">
    <w:name w:val="Indice"/>
    <w:basedOn w:val="Normale"/>
    <w:qFormat/>
    <w:rsid w:val="002C7F95"/>
    <w:pPr>
      <w:suppressLineNumbers/>
    </w:pPr>
    <w:rPr>
      <w:rFonts w:ascii="Calibri" w:hAnsi="Calibri" w:cs="Arial"/>
    </w:rPr>
  </w:style>
  <w:style w:type="paragraph" w:styleId="Paragrafoelenco">
    <w:name w:val="List Paragraph"/>
    <w:basedOn w:val="Normale"/>
    <w:uiPriority w:val="34"/>
    <w:qFormat/>
    <w:rsid w:val="00D27729"/>
    <w:pPr>
      <w:ind w:left="720"/>
      <w:contextualSpacing/>
    </w:pPr>
  </w:style>
  <w:style w:type="paragraph" w:customStyle="1" w:styleId="Titolo21">
    <w:name w:val="Titolo 21"/>
    <w:basedOn w:val="Normale"/>
    <w:uiPriority w:val="1"/>
    <w:qFormat/>
    <w:rsid w:val="007D522C"/>
    <w:pPr>
      <w:widowControl w:val="0"/>
      <w:spacing w:before="61"/>
      <w:ind w:left="577" w:hanging="337"/>
      <w:outlineLvl w:val="2"/>
    </w:pPr>
    <w:rPr>
      <w:sz w:val="24"/>
      <w:szCs w:val="24"/>
    </w:rPr>
  </w:style>
  <w:style w:type="paragraph" w:customStyle="1" w:styleId="Header">
    <w:name w:val="Header"/>
    <w:basedOn w:val="Normale"/>
    <w:link w:val="IntestazioneCarattere"/>
    <w:uiPriority w:val="99"/>
    <w:unhideWhenUsed/>
    <w:rsid w:val="00B91C79"/>
    <w:pPr>
      <w:tabs>
        <w:tab w:val="center" w:pos="4819"/>
        <w:tab w:val="right" w:pos="9638"/>
      </w:tabs>
    </w:pPr>
  </w:style>
  <w:style w:type="paragraph" w:customStyle="1" w:styleId="Footer">
    <w:name w:val="Footer"/>
    <w:basedOn w:val="Normale"/>
    <w:link w:val="PidipaginaCarattere"/>
    <w:uiPriority w:val="99"/>
    <w:unhideWhenUsed/>
    <w:rsid w:val="00B91C79"/>
    <w:pPr>
      <w:tabs>
        <w:tab w:val="center" w:pos="4819"/>
        <w:tab w:val="right" w:pos="9638"/>
      </w:tabs>
    </w:pPr>
  </w:style>
  <w:style w:type="paragraph" w:styleId="Testofumetto">
    <w:name w:val="Balloon Text"/>
    <w:basedOn w:val="Normale"/>
    <w:link w:val="TestofumettoCarattere"/>
    <w:uiPriority w:val="99"/>
    <w:semiHidden/>
    <w:unhideWhenUsed/>
    <w:qFormat/>
    <w:rsid w:val="00AF3FC4"/>
    <w:rPr>
      <w:rFonts w:ascii="Tahoma" w:hAnsi="Tahoma" w:cs="Tahoma"/>
      <w:sz w:val="16"/>
      <w:szCs w:val="16"/>
    </w:rPr>
  </w:style>
  <w:style w:type="table" w:styleId="Grigliatabella">
    <w:name w:val="Table Grid"/>
    <w:basedOn w:val="Tabellanormale"/>
    <w:uiPriority w:val="59"/>
    <w:rsid w:val="00F16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BB0C7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B0C79"/>
    <w:rPr>
      <w:color w:val="00000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0023C-3A9E-4E3C-A25D-3A96D934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3</Pages>
  <Words>1494</Words>
  <Characters>8521</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Flavio Poli</cp:lastModifiedBy>
  <cp:revision>16</cp:revision>
  <dcterms:created xsi:type="dcterms:W3CDTF">2023-06-04T11:10:00Z</dcterms:created>
  <dcterms:modified xsi:type="dcterms:W3CDTF">2024-05-29T16:05:00Z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